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C1" w:rsidRDefault="007F23C1" w:rsidP="007F23C1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W w:w="10915" w:type="dxa"/>
        <w:tblInd w:w="-34" w:type="dxa"/>
        <w:tblLayout w:type="fixed"/>
        <w:tblLook w:val="0000"/>
      </w:tblPr>
      <w:tblGrid>
        <w:gridCol w:w="1985"/>
        <w:gridCol w:w="1450"/>
        <w:gridCol w:w="4362"/>
        <w:gridCol w:w="1417"/>
        <w:gridCol w:w="1701"/>
      </w:tblGrid>
      <w:tr w:rsidR="007F23C1" w:rsidTr="0052244A">
        <w:trPr>
          <w:trHeight w:val="16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162050" cy="1057275"/>
                  <wp:effectExtent l="19050" t="0" r="0" b="0"/>
                  <wp:docPr id="4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505325" cy="1057275"/>
                  <wp:effectExtent l="19050" t="0" r="9525" b="0"/>
                  <wp:docPr id="44" name="Imagem 6" descr="C:\Users\MEUSDO~1\AppData\Local\Temp\Rar$DI13.362\Logo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C:\Users\MEUSDO~1\AppData\Local\Temp\Rar$DI13.362\Logo 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057275"/>
                  <wp:effectExtent l="19050" t="0" r="9525" b="0"/>
                  <wp:docPr id="4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3C1" w:rsidTr="0052244A"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</w:tr>
    </w:tbl>
    <w:p w:rsidR="007F23C1" w:rsidRDefault="007F23C1" w:rsidP="007F23C1">
      <w:pPr>
        <w:jc w:val="center"/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</w:pPr>
      <w:r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  <w:t>CONGRESSO TÉCNICO E FORMULA DE DISPUTA:</w:t>
      </w:r>
    </w:p>
    <w:p w:rsidR="007F23C1" w:rsidRDefault="007F23C1" w:rsidP="007F23C1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u w:val="single"/>
        </w:rPr>
        <w:t>Com a participação de 12 equipes</w:t>
      </w:r>
      <w:r>
        <w:rPr>
          <w:b/>
          <w:i/>
          <w:sz w:val="32"/>
          <w:szCs w:val="32"/>
        </w:rPr>
        <w:t>:</w:t>
      </w:r>
    </w:p>
    <w:p w:rsidR="007F23C1" w:rsidRPr="00CB34F5" w:rsidRDefault="007F23C1" w:rsidP="007F23C1">
      <w:pPr>
        <w:numPr>
          <w:ilvl w:val="0"/>
          <w:numId w:val="29"/>
        </w:numPr>
        <w:suppressAutoHyphens/>
        <w:ind w:left="357" w:hanging="357"/>
        <w:jc w:val="both"/>
        <w:rPr>
          <w:i/>
          <w:sz w:val="32"/>
          <w:szCs w:val="32"/>
          <w:lang w:val="pt-PT"/>
        </w:rPr>
      </w:pPr>
      <w:r w:rsidRPr="00CB34F5">
        <w:rPr>
          <w:i/>
          <w:sz w:val="32"/>
          <w:szCs w:val="32"/>
          <w:lang w:val="pt-PT"/>
        </w:rPr>
        <w:t xml:space="preserve"> Acadêmicos</w:t>
      </w:r>
      <w:r>
        <w:rPr>
          <w:i/>
          <w:sz w:val="32"/>
          <w:szCs w:val="32"/>
          <w:lang w:val="pt-PT"/>
        </w:rPr>
        <w:t xml:space="preserve"> </w:t>
      </w:r>
      <w:r w:rsidRPr="00CB34F5">
        <w:rPr>
          <w:i/>
          <w:sz w:val="32"/>
          <w:szCs w:val="32"/>
          <w:lang w:val="pt-PT"/>
        </w:rPr>
        <w:t>EC; Boleiros EC; Bom Jesus; Forquilhinha; Maracajá; Novo Paraiso; Ronald Teixeira Imóveis; Sponja’s Beer; Styllus Moda Homem; Verdinho/Pisoforte; Vim Moendo</w:t>
      </w:r>
      <w:r>
        <w:rPr>
          <w:i/>
          <w:sz w:val="32"/>
          <w:szCs w:val="32"/>
          <w:lang w:val="pt-PT"/>
        </w:rPr>
        <w:t>; Turvo</w:t>
      </w:r>
      <w:r w:rsidRPr="00CB34F5">
        <w:rPr>
          <w:i/>
          <w:sz w:val="32"/>
          <w:szCs w:val="32"/>
          <w:lang w:val="pt-PT"/>
        </w:rPr>
        <w:t>.</w:t>
      </w:r>
    </w:p>
    <w:p w:rsidR="007F23C1" w:rsidRDefault="007F23C1" w:rsidP="007F23C1">
      <w:pPr>
        <w:numPr>
          <w:ilvl w:val="0"/>
          <w:numId w:val="29"/>
        </w:numPr>
        <w:ind w:left="357" w:hanging="357"/>
        <w:jc w:val="both"/>
        <w:rPr>
          <w:b/>
          <w:i/>
          <w:sz w:val="32"/>
          <w:szCs w:val="32"/>
          <w:lang w:val="pt-PT"/>
        </w:rPr>
      </w:pPr>
      <w:r>
        <w:rPr>
          <w:b/>
          <w:i/>
          <w:sz w:val="32"/>
          <w:szCs w:val="32"/>
          <w:u w:val="single"/>
          <w:lang w:val="pt-PT"/>
        </w:rPr>
        <w:t>Cabeças de Chave</w:t>
      </w:r>
      <w:r>
        <w:rPr>
          <w:b/>
          <w:i/>
          <w:sz w:val="32"/>
          <w:szCs w:val="32"/>
          <w:lang w:val="pt-PT"/>
        </w:rPr>
        <w:t>: Verdinho; Boleiros; Sponja’s Beer.</w:t>
      </w:r>
    </w:p>
    <w:p w:rsidR="007F23C1" w:rsidRPr="009E306D" w:rsidRDefault="007F23C1" w:rsidP="007F23C1">
      <w:pPr>
        <w:jc w:val="both"/>
        <w:rPr>
          <w:rFonts w:ascii="Verdana" w:hAnsi="Verdana"/>
          <w:color w:val="000000"/>
          <w:sz w:val="8"/>
          <w:szCs w:val="8"/>
          <w:lang w:val="pt-PT"/>
        </w:rPr>
      </w:pPr>
    </w:p>
    <w:tbl>
      <w:tblPr>
        <w:tblW w:w="11341" w:type="dxa"/>
        <w:tblInd w:w="-176" w:type="dxa"/>
        <w:tblLayout w:type="fixed"/>
        <w:tblLook w:val="0000"/>
      </w:tblPr>
      <w:tblGrid>
        <w:gridCol w:w="3119"/>
        <w:gridCol w:w="3828"/>
        <w:gridCol w:w="4394"/>
      </w:tblGrid>
      <w:tr w:rsidR="007F23C1" w:rsidTr="005224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“A”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“B”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“C”</w:t>
            </w:r>
          </w:p>
        </w:tc>
      </w:tr>
      <w:tr w:rsidR="007F23C1" w:rsidTr="005224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952DA6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952DA6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01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Boleiros EC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DA2CCB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DA2CCB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05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Esponja’s Beer/Arroz Olivo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DA2CCB" w:rsidRDefault="007F23C1" w:rsidP="0052244A">
            <w:pPr>
              <w:snapToGrid w:val="0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DA2CCB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09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Verdinho/Pisoforte/Cont Minotto</w:t>
            </w:r>
          </w:p>
        </w:tc>
      </w:tr>
      <w:tr w:rsidR="007F23C1" w:rsidTr="005224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952DA6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952DA6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02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Novo Paraiso/Meleiro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DA2CCB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</w:pPr>
            <w:r w:rsidRPr="00DA2CCB"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>06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8"/>
                <w:szCs w:val="28"/>
                <w:lang w:val="en-US"/>
              </w:rPr>
              <w:t>Turvo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DA2CCB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DA2CCB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10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Vim Moendo</w:t>
            </w:r>
          </w:p>
        </w:tc>
      </w:tr>
      <w:tr w:rsidR="007F23C1" w:rsidTr="005224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952DA6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952DA6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03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Bom Jesus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DA2CCB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DA2CCB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07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Ronald Teixeira Imóveis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DA2CCB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DA2CCB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11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Styllus Moda Homem</w:t>
            </w:r>
          </w:p>
        </w:tc>
      </w:tr>
      <w:tr w:rsidR="007F23C1" w:rsidTr="005224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952DA6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952DA6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04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Maracajá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DA2CCB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DA2CCB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08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Forquilhinha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DA2CCB" w:rsidRDefault="007F23C1" w:rsidP="0052244A">
            <w:pPr>
              <w:snapToGrid w:val="0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DA2CCB"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>12 –</w:t>
            </w:r>
            <w:r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  <w:t xml:space="preserve"> Acadêmicos EC</w:t>
            </w:r>
          </w:p>
        </w:tc>
      </w:tr>
    </w:tbl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a) Primeira fase: Classificatória</w:t>
      </w:r>
    </w:p>
    <w:p w:rsidR="007F23C1" w:rsidRDefault="007F23C1" w:rsidP="007F23C1">
      <w:pPr>
        <w:ind w:left="360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Três chaves (A, B e C); as equipes jogam entre si dentro da chave; classificam-se as duas melhores colocadas de cada chave; mais as duas melhores terceiras colocadas dentre as três chaves; para a fase seguinte.</w:t>
      </w:r>
      <w:r>
        <w:rPr>
          <w:b/>
          <w:i/>
          <w:sz w:val="32"/>
          <w:szCs w:val="32"/>
        </w:rPr>
        <w:t xml:space="preserve"> </w:t>
      </w: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b) Segunda fase: </w:t>
      </w:r>
      <w:proofErr w:type="spellStart"/>
      <w:r>
        <w:rPr>
          <w:b/>
          <w:i/>
          <w:sz w:val="32"/>
          <w:szCs w:val="32"/>
          <w:u w:val="single"/>
        </w:rPr>
        <w:t>Quartas-de-final</w:t>
      </w:r>
      <w:proofErr w:type="spellEnd"/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W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1º de “A”      X       Melhor 3º colocado de “B”  ou “C”;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X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1º de “B”      X      Melhor 3º colocado de “A”  ou “C”;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Y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2º de “B”      X      2º de “C”;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Z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 xml:space="preserve">1º de “C”      X      2º de “A”; </w:t>
      </w: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c) Terceira Fase: Semifinal</w:t>
      </w:r>
    </w:p>
    <w:p w:rsidR="007F23C1" w:rsidRDefault="007F23C1" w:rsidP="007F23C1">
      <w:pPr>
        <w:ind w:firstLine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Vencedor do jogo X      </w:t>
      </w:r>
      <w:proofErr w:type="spellStart"/>
      <w:r>
        <w:rPr>
          <w:i/>
          <w:sz w:val="32"/>
          <w:szCs w:val="32"/>
        </w:rPr>
        <w:t>X</w:t>
      </w:r>
      <w:proofErr w:type="spellEnd"/>
      <w:proofErr w:type="gramStart"/>
      <w:r>
        <w:rPr>
          <w:i/>
          <w:sz w:val="32"/>
          <w:szCs w:val="32"/>
        </w:rPr>
        <w:t xml:space="preserve">    </w:t>
      </w:r>
      <w:proofErr w:type="gramEnd"/>
      <w:r>
        <w:rPr>
          <w:i/>
          <w:sz w:val="32"/>
          <w:szCs w:val="32"/>
        </w:rPr>
        <w:t xml:space="preserve">Vencedor do jogo Z; </w:t>
      </w:r>
    </w:p>
    <w:p w:rsidR="007F23C1" w:rsidRDefault="007F23C1" w:rsidP="007F23C1">
      <w:pPr>
        <w:ind w:firstLine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Vencedor do jogo W     X</w:t>
      </w:r>
      <w:proofErr w:type="gramStart"/>
      <w:r>
        <w:rPr>
          <w:i/>
          <w:sz w:val="32"/>
          <w:szCs w:val="32"/>
        </w:rPr>
        <w:t xml:space="preserve">    </w:t>
      </w:r>
      <w:proofErr w:type="gramEnd"/>
      <w:r>
        <w:rPr>
          <w:i/>
          <w:sz w:val="32"/>
          <w:szCs w:val="32"/>
        </w:rPr>
        <w:t xml:space="preserve">Vencedor do jogo Y; </w:t>
      </w: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d) Quarta Fase: Final</w:t>
      </w:r>
    </w:p>
    <w:p w:rsidR="007F23C1" w:rsidRDefault="007F23C1" w:rsidP="007F23C1">
      <w:pPr>
        <w:pStyle w:val="Recuodecorpodetexto"/>
        <w:ind w:firstLine="0"/>
        <w:rPr>
          <w:sz w:val="32"/>
          <w:szCs w:val="32"/>
        </w:rPr>
      </w:pPr>
      <w:r>
        <w:rPr>
          <w:sz w:val="32"/>
          <w:szCs w:val="32"/>
        </w:rPr>
        <w:t>As duas equipes vencedoras disputam o título de campeão e vice-campeão.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OBS: RODADA DE ABERTURA:</w:t>
      </w:r>
    </w:p>
    <w:p w:rsidR="007F23C1" w:rsidRPr="00901D58" w:rsidRDefault="007F23C1" w:rsidP="007F23C1">
      <w:pPr>
        <w:jc w:val="both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DATA: 19.12.2015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HORA: </w:t>
      </w:r>
      <w:proofErr w:type="gramStart"/>
      <w:r>
        <w:rPr>
          <w:rFonts w:ascii="Verdana" w:hAnsi="Verdana"/>
          <w:b/>
          <w:sz w:val="28"/>
          <w:szCs w:val="28"/>
        </w:rPr>
        <w:t>15:00</w:t>
      </w:r>
      <w:proofErr w:type="gramEnd"/>
      <w:r>
        <w:rPr>
          <w:rFonts w:ascii="Verdana" w:hAnsi="Verdana"/>
          <w:b/>
          <w:sz w:val="28"/>
          <w:szCs w:val="28"/>
        </w:rPr>
        <w:t xml:space="preserve"> h</w:t>
      </w:r>
    </w:p>
    <w:p w:rsidR="007F23C1" w:rsidRPr="00901D58" w:rsidRDefault="007F23C1" w:rsidP="007F23C1">
      <w:pPr>
        <w:rPr>
          <w:rFonts w:ascii="Arial Black" w:hAnsi="Arial Black"/>
          <w:b/>
          <w:color w:val="FF0000"/>
          <w:sz w:val="28"/>
          <w:szCs w:val="28"/>
        </w:rPr>
      </w:pPr>
      <w:r w:rsidRPr="00B25384">
        <w:rPr>
          <w:b/>
          <w:sz w:val="28"/>
          <w:szCs w:val="28"/>
        </w:rPr>
        <w:t>1º Jogo</w:t>
      </w:r>
      <w:r w:rsidRPr="003A385B">
        <w:rPr>
          <w:rFonts w:ascii="Arial Black" w:hAnsi="Arial Black"/>
          <w:b/>
          <w:sz w:val="28"/>
          <w:szCs w:val="28"/>
        </w:rPr>
        <w:t xml:space="preserve">: </w:t>
      </w:r>
      <w:r>
        <w:rPr>
          <w:rFonts w:ascii="Arial Black" w:hAnsi="Arial Black"/>
          <w:b/>
          <w:sz w:val="28"/>
          <w:szCs w:val="28"/>
        </w:rPr>
        <w:t>Verdinho/</w:t>
      </w:r>
      <w:proofErr w:type="spellStart"/>
      <w:r>
        <w:rPr>
          <w:rFonts w:ascii="Arial Black" w:hAnsi="Arial Black"/>
          <w:b/>
          <w:sz w:val="28"/>
          <w:szCs w:val="28"/>
        </w:rPr>
        <w:t>Pisoforte</w:t>
      </w:r>
      <w:proofErr w:type="spellEnd"/>
      <w:r>
        <w:rPr>
          <w:rFonts w:ascii="Arial Black" w:hAnsi="Arial Black"/>
          <w:b/>
          <w:sz w:val="28"/>
          <w:szCs w:val="28"/>
        </w:rPr>
        <w:t>/</w:t>
      </w:r>
      <w:proofErr w:type="spellStart"/>
      <w:r>
        <w:rPr>
          <w:rFonts w:ascii="Arial Black" w:hAnsi="Arial Black"/>
          <w:b/>
          <w:sz w:val="28"/>
          <w:szCs w:val="28"/>
        </w:rPr>
        <w:t>Cont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b/>
          <w:sz w:val="28"/>
          <w:szCs w:val="28"/>
        </w:rPr>
        <w:t>Minotto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X</w:t>
      </w:r>
      <w:proofErr w:type="gramStart"/>
      <w:r>
        <w:rPr>
          <w:rFonts w:ascii="Arial Black" w:hAnsi="Arial Black"/>
          <w:b/>
          <w:sz w:val="28"/>
          <w:szCs w:val="28"/>
        </w:rPr>
        <w:t xml:space="preserve">  </w:t>
      </w:r>
      <w:proofErr w:type="gramEnd"/>
      <w:r>
        <w:rPr>
          <w:rFonts w:ascii="Arial Black" w:hAnsi="Arial Black"/>
          <w:b/>
          <w:sz w:val="28"/>
          <w:szCs w:val="28"/>
        </w:rPr>
        <w:t>Vim Moendo</w:t>
      </w:r>
    </w:p>
    <w:p w:rsidR="007F23C1" w:rsidRPr="00CB34F5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CB34F5">
        <w:rPr>
          <w:b/>
          <w:sz w:val="28"/>
          <w:szCs w:val="28"/>
        </w:rPr>
        <w:t>2º Jogo</w:t>
      </w:r>
      <w:r w:rsidRPr="00CB34F5">
        <w:rPr>
          <w:rFonts w:ascii="Arial Black" w:hAnsi="Arial Black" w:cs="Arial"/>
          <w:b/>
          <w:sz w:val="28"/>
          <w:szCs w:val="28"/>
        </w:rPr>
        <w:t xml:space="preserve">: </w:t>
      </w:r>
      <w:proofErr w:type="spellStart"/>
      <w:r>
        <w:rPr>
          <w:rFonts w:ascii="Arial Black" w:hAnsi="Arial Black" w:cs="Arial"/>
          <w:b/>
          <w:sz w:val="28"/>
          <w:szCs w:val="28"/>
        </w:rPr>
        <w:t>Styllus</w:t>
      </w:r>
      <w:proofErr w:type="spellEnd"/>
      <w:r>
        <w:rPr>
          <w:rFonts w:ascii="Arial Black" w:hAnsi="Arial Black" w:cs="Arial"/>
          <w:b/>
          <w:sz w:val="28"/>
          <w:szCs w:val="28"/>
        </w:rPr>
        <w:t xml:space="preserve"> Moda Homem</w:t>
      </w:r>
      <w:r w:rsidRPr="00CB34F5">
        <w:rPr>
          <w:rFonts w:ascii="Arial Black" w:hAnsi="Arial Black" w:cs="Arial"/>
          <w:b/>
          <w:sz w:val="28"/>
          <w:szCs w:val="28"/>
        </w:rPr>
        <w:t xml:space="preserve"> X </w:t>
      </w:r>
      <w:r>
        <w:rPr>
          <w:rFonts w:ascii="Arial Black" w:hAnsi="Arial Black" w:cs="Arial"/>
          <w:b/>
          <w:sz w:val="28"/>
          <w:szCs w:val="28"/>
        </w:rPr>
        <w:t>Acadêmicos EC</w:t>
      </w:r>
    </w:p>
    <w:p w:rsidR="007F23C1" w:rsidRPr="00CB34F5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B34F5">
        <w:rPr>
          <w:b/>
          <w:sz w:val="28"/>
          <w:szCs w:val="28"/>
        </w:rPr>
        <w:t>º Jogo</w:t>
      </w:r>
      <w:r w:rsidRPr="00CB34F5">
        <w:rPr>
          <w:rFonts w:ascii="Arial Black" w:hAnsi="Arial Black" w:cs="Arial"/>
          <w:b/>
          <w:sz w:val="28"/>
          <w:szCs w:val="28"/>
        </w:rPr>
        <w:t xml:space="preserve">: </w:t>
      </w:r>
      <w:r>
        <w:rPr>
          <w:rFonts w:ascii="Arial Black" w:hAnsi="Arial Black" w:cs="Arial"/>
          <w:b/>
          <w:sz w:val="28"/>
          <w:szCs w:val="28"/>
        </w:rPr>
        <w:t>Boleiros EC</w:t>
      </w:r>
      <w:r w:rsidRPr="00CB34F5">
        <w:rPr>
          <w:rFonts w:ascii="Arial Black" w:hAnsi="Arial Black" w:cs="Arial"/>
          <w:b/>
          <w:sz w:val="28"/>
          <w:szCs w:val="28"/>
        </w:rPr>
        <w:t xml:space="preserve"> X </w:t>
      </w:r>
      <w:r>
        <w:rPr>
          <w:rFonts w:ascii="Arial Black" w:hAnsi="Arial Black" w:cs="Arial"/>
          <w:b/>
          <w:sz w:val="28"/>
          <w:szCs w:val="28"/>
        </w:rPr>
        <w:t xml:space="preserve">Novo </w:t>
      </w:r>
      <w:proofErr w:type="spellStart"/>
      <w:r>
        <w:rPr>
          <w:rFonts w:ascii="Arial Black" w:hAnsi="Arial Black" w:cs="Arial"/>
          <w:b/>
          <w:sz w:val="28"/>
          <w:szCs w:val="28"/>
        </w:rPr>
        <w:t>Paraiso</w:t>
      </w:r>
      <w:proofErr w:type="spellEnd"/>
      <w:r>
        <w:rPr>
          <w:rFonts w:ascii="Arial Black" w:hAnsi="Arial Black" w:cs="Arial"/>
          <w:b/>
          <w:sz w:val="28"/>
          <w:szCs w:val="28"/>
        </w:rPr>
        <w:t>/Meleiro</w:t>
      </w:r>
    </w:p>
    <w:p w:rsidR="007F23C1" w:rsidRPr="00CB34F5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B34F5">
        <w:rPr>
          <w:b/>
          <w:sz w:val="28"/>
          <w:szCs w:val="28"/>
        </w:rPr>
        <w:t>º Jogo</w:t>
      </w:r>
      <w:r w:rsidRPr="00CB34F5">
        <w:rPr>
          <w:rFonts w:ascii="Arial Black" w:hAnsi="Arial Black" w:cs="Arial"/>
          <w:b/>
          <w:sz w:val="28"/>
          <w:szCs w:val="28"/>
        </w:rPr>
        <w:t xml:space="preserve">: </w:t>
      </w:r>
      <w:r>
        <w:rPr>
          <w:rFonts w:ascii="Arial Black" w:hAnsi="Arial Black" w:cs="Arial"/>
          <w:b/>
          <w:sz w:val="28"/>
          <w:szCs w:val="28"/>
        </w:rPr>
        <w:t>Bom Jesus</w:t>
      </w:r>
      <w:r w:rsidRPr="00CB34F5">
        <w:rPr>
          <w:rFonts w:ascii="Arial Black" w:hAnsi="Arial Black" w:cs="Arial"/>
          <w:b/>
          <w:sz w:val="28"/>
          <w:szCs w:val="28"/>
        </w:rPr>
        <w:t xml:space="preserve"> X </w:t>
      </w:r>
      <w:r>
        <w:rPr>
          <w:rFonts w:ascii="Arial Black" w:hAnsi="Arial Black" w:cs="Arial"/>
          <w:b/>
          <w:sz w:val="28"/>
          <w:szCs w:val="28"/>
        </w:rPr>
        <w:t>Maracajá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</w:rPr>
      </w:pP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</w:rPr>
      </w:pPr>
    </w:p>
    <w:tbl>
      <w:tblPr>
        <w:tblW w:w="10915" w:type="dxa"/>
        <w:tblInd w:w="-34" w:type="dxa"/>
        <w:tblLayout w:type="fixed"/>
        <w:tblLook w:val="0000"/>
      </w:tblPr>
      <w:tblGrid>
        <w:gridCol w:w="29"/>
        <w:gridCol w:w="1956"/>
        <w:gridCol w:w="1450"/>
        <w:gridCol w:w="4362"/>
        <w:gridCol w:w="1417"/>
        <w:gridCol w:w="1701"/>
      </w:tblGrid>
      <w:tr w:rsidR="007F23C1" w:rsidTr="0052244A">
        <w:trPr>
          <w:trHeight w:val="16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lastRenderedPageBreak/>
              <w:drawing>
                <wp:inline distT="0" distB="0" distL="0" distR="0">
                  <wp:extent cx="1162050" cy="1171575"/>
                  <wp:effectExtent l="19050" t="0" r="0" b="0"/>
                  <wp:docPr id="4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533900" cy="1171575"/>
                  <wp:effectExtent l="19050" t="0" r="0" b="0"/>
                  <wp:docPr id="41" name="Imagem 7" descr="C:\Users\MEUSDO~1\AppData\Local\Temp\Rar$DI16.803\Logo V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C:\Users\MEUSDO~1\AppData\Local\Temp\Rar$DI16.803\Logo V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190625"/>
                  <wp:effectExtent l="19050" t="0" r="9525" b="0"/>
                  <wp:docPr id="40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3C1" w:rsidTr="0052244A">
        <w:trPr>
          <w:gridBefore w:val="1"/>
          <w:wBefore w:w="29" w:type="dxa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</w:tr>
    </w:tbl>
    <w:p w:rsidR="007F23C1" w:rsidRDefault="007F23C1" w:rsidP="007F23C1">
      <w:pPr>
        <w:jc w:val="center"/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</w:pPr>
      <w:r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  <w:t>CONGRESSO TÉCNICO E FORMULA DE DISPUTA:</w:t>
      </w:r>
    </w:p>
    <w:p w:rsidR="007F23C1" w:rsidRDefault="007F23C1" w:rsidP="007F23C1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u w:val="single"/>
        </w:rPr>
        <w:t>Com a participação de 08 equipes</w:t>
      </w:r>
      <w:r>
        <w:rPr>
          <w:b/>
          <w:i/>
          <w:sz w:val="32"/>
          <w:szCs w:val="32"/>
        </w:rPr>
        <w:t>:</w:t>
      </w:r>
    </w:p>
    <w:p w:rsidR="007F23C1" w:rsidRDefault="007F23C1" w:rsidP="007F23C1">
      <w:pPr>
        <w:jc w:val="both"/>
        <w:rPr>
          <w:b/>
          <w:i/>
          <w:sz w:val="16"/>
          <w:szCs w:val="16"/>
        </w:rPr>
      </w:pPr>
    </w:p>
    <w:p w:rsidR="007F23C1" w:rsidRPr="00516694" w:rsidRDefault="007F23C1" w:rsidP="007F23C1">
      <w:pPr>
        <w:numPr>
          <w:ilvl w:val="0"/>
          <w:numId w:val="29"/>
        </w:numPr>
        <w:suppressAutoHyphens/>
        <w:ind w:left="357" w:hanging="357"/>
        <w:jc w:val="both"/>
        <w:rPr>
          <w:b/>
          <w:i/>
          <w:sz w:val="32"/>
          <w:szCs w:val="32"/>
          <w:lang w:val="pt-PT"/>
        </w:rPr>
      </w:pPr>
      <w:r>
        <w:rPr>
          <w:i/>
          <w:sz w:val="32"/>
          <w:szCs w:val="32"/>
          <w:lang w:val="pt-PT"/>
        </w:rPr>
        <w:t xml:space="preserve"> </w:t>
      </w:r>
      <w:r w:rsidRPr="00516694">
        <w:rPr>
          <w:i/>
          <w:sz w:val="32"/>
          <w:szCs w:val="32"/>
          <w:lang w:val="pt-PT"/>
        </w:rPr>
        <w:t>Acadêmicos EC; Afest ; Lojas Futebol Clube;</w:t>
      </w:r>
      <w:r>
        <w:rPr>
          <w:i/>
          <w:sz w:val="32"/>
          <w:szCs w:val="32"/>
          <w:lang w:val="pt-PT"/>
        </w:rPr>
        <w:t xml:space="preserve"> </w:t>
      </w:r>
      <w:r w:rsidRPr="00516694">
        <w:rPr>
          <w:i/>
          <w:sz w:val="32"/>
          <w:szCs w:val="32"/>
          <w:lang w:val="pt-PT"/>
        </w:rPr>
        <w:t xml:space="preserve">Master do Ermo; </w:t>
      </w:r>
      <w:r>
        <w:rPr>
          <w:i/>
          <w:sz w:val="32"/>
          <w:szCs w:val="32"/>
          <w:lang w:val="pt-PT"/>
        </w:rPr>
        <w:t>SNW EC; AM Formaturas/Bola Faceira</w:t>
      </w:r>
      <w:r w:rsidRPr="00516694">
        <w:rPr>
          <w:i/>
          <w:sz w:val="32"/>
          <w:szCs w:val="32"/>
          <w:lang w:val="pt-PT"/>
        </w:rPr>
        <w:t>; Santa Cruz; Sersan.</w:t>
      </w:r>
    </w:p>
    <w:p w:rsidR="007F23C1" w:rsidRPr="00B25384" w:rsidRDefault="007F23C1" w:rsidP="007F23C1">
      <w:pPr>
        <w:numPr>
          <w:ilvl w:val="0"/>
          <w:numId w:val="29"/>
        </w:numPr>
        <w:suppressAutoHyphens/>
        <w:ind w:left="357" w:hanging="357"/>
        <w:jc w:val="both"/>
        <w:rPr>
          <w:b/>
          <w:i/>
          <w:sz w:val="32"/>
          <w:szCs w:val="32"/>
          <w:lang w:val="pt-PT"/>
        </w:rPr>
      </w:pPr>
      <w:r w:rsidRPr="00B25384">
        <w:rPr>
          <w:b/>
          <w:i/>
          <w:sz w:val="32"/>
          <w:szCs w:val="32"/>
          <w:u w:val="single"/>
          <w:lang w:val="pt-PT"/>
        </w:rPr>
        <w:t>Cabeças de Chave</w:t>
      </w:r>
      <w:r w:rsidRPr="00B25384">
        <w:rPr>
          <w:i/>
          <w:sz w:val="32"/>
          <w:szCs w:val="32"/>
          <w:lang w:val="pt-PT"/>
        </w:rPr>
        <w:t xml:space="preserve">: </w:t>
      </w:r>
      <w:r w:rsidRPr="007658D3">
        <w:rPr>
          <w:b/>
          <w:i/>
          <w:sz w:val="32"/>
          <w:szCs w:val="32"/>
          <w:lang w:val="pt-PT"/>
        </w:rPr>
        <w:t>SNW EC;</w:t>
      </w:r>
      <w:r>
        <w:rPr>
          <w:b/>
          <w:i/>
          <w:sz w:val="32"/>
          <w:szCs w:val="32"/>
          <w:lang w:val="pt-PT"/>
        </w:rPr>
        <w:t xml:space="preserve"> Master do Ermo</w:t>
      </w:r>
      <w:r w:rsidRPr="00B25384">
        <w:rPr>
          <w:b/>
          <w:i/>
          <w:sz w:val="32"/>
          <w:szCs w:val="32"/>
          <w:lang w:val="pt-PT"/>
        </w:rPr>
        <w:t>.</w:t>
      </w:r>
    </w:p>
    <w:tbl>
      <w:tblPr>
        <w:tblW w:w="10810" w:type="dxa"/>
        <w:tblInd w:w="108" w:type="dxa"/>
        <w:tblLayout w:type="fixed"/>
        <w:tblLook w:val="0000"/>
      </w:tblPr>
      <w:tblGrid>
        <w:gridCol w:w="5387"/>
        <w:gridCol w:w="5423"/>
      </w:tblGrid>
      <w:tr w:rsidR="007F23C1" w:rsidTr="005224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“A”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“B”</w:t>
            </w:r>
          </w:p>
        </w:tc>
      </w:tr>
      <w:tr w:rsidR="007F23C1" w:rsidTr="005224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32"/>
                <w:szCs w:val="32"/>
                <w:lang w:val="pt-PT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PT"/>
              </w:rPr>
              <w:t xml:space="preserve">01- SNW EC 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32"/>
                <w:szCs w:val="32"/>
                <w:lang w:val="pt-PT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PT"/>
              </w:rPr>
              <w:t>05- Máster do Ermo</w:t>
            </w:r>
          </w:p>
        </w:tc>
      </w:tr>
      <w:tr w:rsidR="007F23C1" w:rsidTr="005224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32"/>
                <w:szCs w:val="32"/>
                <w:lang w:val="pt-PT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PT"/>
              </w:rPr>
              <w:t>02- Sersan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32"/>
                <w:szCs w:val="32"/>
                <w:lang w:val="pt-PT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PT"/>
              </w:rPr>
              <w:t>06-  Lojas Futebol Clube</w:t>
            </w:r>
          </w:p>
        </w:tc>
      </w:tr>
      <w:tr w:rsidR="007F23C1" w:rsidTr="005224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32"/>
                <w:szCs w:val="32"/>
                <w:lang w:val="pt-PT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PT"/>
              </w:rPr>
              <w:t>03- AM Formaturas/Bola Faceira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32"/>
                <w:szCs w:val="32"/>
                <w:lang w:val="pt-PT"/>
              </w:rPr>
            </w:pPr>
            <w:r>
              <w:rPr>
                <w:rFonts w:ascii="Arial Narrow" w:hAnsi="Arial Narrow"/>
                <w:b/>
                <w:sz w:val="32"/>
                <w:szCs w:val="32"/>
                <w:lang w:val="pt-PT"/>
              </w:rPr>
              <w:t>07- Santa Cruz FC</w:t>
            </w:r>
          </w:p>
        </w:tc>
      </w:tr>
      <w:tr w:rsidR="007F23C1" w:rsidTr="005224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712556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32"/>
                <w:szCs w:val="32"/>
                <w:lang w:val="pt-PT"/>
              </w:rPr>
            </w:pPr>
            <w:r w:rsidRPr="00712556">
              <w:rPr>
                <w:rFonts w:ascii="Arial Narrow" w:hAnsi="Arial Narrow"/>
                <w:b/>
                <w:sz w:val="32"/>
                <w:szCs w:val="32"/>
                <w:lang w:val="pt-PT"/>
              </w:rPr>
              <w:t xml:space="preserve">04- </w:t>
            </w:r>
            <w:r>
              <w:rPr>
                <w:rFonts w:ascii="Arial Narrow" w:hAnsi="Arial Narrow"/>
                <w:b/>
                <w:sz w:val="32"/>
                <w:szCs w:val="32"/>
                <w:lang w:val="pt-PT"/>
              </w:rPr>
              <w:t>Acadêmicos EC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712556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32"/>
                <w:szCs w:val="32"/>
                <w:lang w:val="pt-PT"/>
              </w:rPr>
            </w:pPr>
            <w:r w:rsidRPr="00712556">
              <w:rPr>
                <w:rFonts w:ascii="Arial Narrow" w:hAnsi="Arial Narrow"/>
                <w:b/>
                <w:sz w:val="32"/>
                <w:szCs w:val="32"/>
                <w:lang w:val="pt-PT"/>
              </w:rPr>
              <w:t xml:space="preserve">08- </w:t>
            </w:r>
            <w:r>
              <w:rPr>
                <w:rFonts w:ascii="Arial Narrow" w:hAnsi="Arial Narrow"/>
                <w:b/>
                <w:sz w:val="32"/>
                <w:szCs w:val="32"/>
                <w:lang w:val="pt-PT"/>
              </w:rPr>
              <w:t xml:space="preserve"> Afest</w:t>
            </w:r>
          </w:p>
        </w:tc>
      </w:tr>
    </w:tbl>
    <w:p w:rsidR="007F23C1" w:rsidRDefault="007F23C1" w:rsidP="007F23C1">
      <w:pPr>
        <w:jc w:val="both"/>
        <w:rPr>
          <w:i/>
          <w:sz w:val="16"/>
          <w:szCs w:val="16"/>
          <w:lang w:val="pt-PT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a) Primeira fase: Classificatória</w:t>
      </w:r>
    </w:p>
    <w:p w:rsidR="007F23C1" w:rsidRDefault="007F23C1" w:rsidP="007F23C1">
      <w:pPr>
        <w:pStyle w:val="WW-Corpodetexto2"/>
        <w:rPr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Duas chaves (A e B); as equipes jogam entre si dentro da chave; classificam-se as três melhores colocadas de cada chave, sendo que a 1ª colocada de cada chave estará classificada automaticamente para a semifinal e a 2ª colocada disputará com a 3ª colocada da outra chave uma vaga para a semifinal. </w:t>
      </w:r>
    </w:p>
    <w:p w:rsidR="007F23C1" w:rsidRDefault="007F23C1" w:rsidP="007F23C1">
      <w:pPr>
        <w:jc w:val="both"/>
        <w:rPr>
          <w:i/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b) Segunda fase: </w:t>
      </w:r>
      <w:proofErr w:type="spellStart"/>
      <w:r>
        <w:rPr>
          <w:b/>
          <w:i/>
          <w:sz w:val="32"/>
          <w:szCs w:val="32"/>
          <w:u w:val="single"/>
        </w:rPr>
        <w:t>Quartas-de-final</w:t>
      </w:r>
      <w:proofErr w:type="spellEnd"/>
    </w:p>
    <w:p w:rsidR="007F23C1" w:rsidRDefault="007F23C1" w:rsidP="007F23C1">
      <w:pPr>
        <w:jc w:val="both"/>
        <w:rPr>
          <w:i/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W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2º da chave “A”      X      3º da chave “B”;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X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2º da chave “B”      X      3º da chave “A”;</w:t>
      </w:r>
    </w:p>
    <w:p w:rsidR="007F23C1" w:rsidRDefault="007F23C1" w:rsidP="007F23C1">
      <w:pPr>
        <w:ind w:left="360"/>
        <w:jc w:val="both"/>
        <w:rPr>
          <w:b/>
          <w:i/>
          <w:sz w:val="16"/>
          <w:szCs w:val="16"/>
          <w:u w:val="single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c) Terceira Fase: Semifinal</w:t>
      </w:r>
    </w:p>
    <w:p w:rsidR="007F23C1" w:rsidRDefault="007F23C1" w:rsidP="007F23C1">
      <w:pPr>
        <w:ind w:left="360"/>
        <w:jc w:val="both"/>
        <w:rPr>
          <w:b/>
          <w:i/>
          <w:sz w:val="16"/>
          <w:szCs w:val="16"/>
          <w:u w:val="single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Y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1º da chave “A”      X      Vencedor do jogo “X”;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Z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>1º da chave “B”      X     Vencedor do jogo “W”;</w:t>
      </w:r>
    </w:p>
    <w:p w:rsidR="007F23C1" w:rsidRDefault="007F23C1" w:rsidP="007F23C1">
      <w:pPr>
        <w:jc w:val="both"/>
        <w:rPr>
          <w:i/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d) Quarta Fase: Final</w:t>
      </w:r>
    </w:p>
    <w:p w:rsidR="007F23C1" w:rsidRDefault="007F23C1" w:rsidP="007F23C1">
      <w:pPr>
        <w:ind w:left="360"/>
        <w:jc w:val="both"/>
        <w:rPr>
          <w:i/>
          <w:sz w:val="16"/>
          <w:szCs w:val="16"/>
          <w:u w:val="single"/>
        </w:rPr>
      </w:pPr>
    </w:p>
    <w:p w:rsidR="007F23C1" w:rsidRDefault="007F23C1" w:rsidP="007F23C1">
      <w:pPr>
        <w:pStyle w:val="Recuodecorpodetexto"/>
        <w:ind w:firstLine="0"/>
        <w:rPr>
          <w:sz w:val="32"/>
          <w:szCs w:val="32"/>
        </w:rPr>
      </w:pPr>
      <w:r>
        <w:rPr>
          <w:sz w:val="32"/>
          <w:szCs w:val="32"/>
        </w:rPr>
        <w:t>As duas equipes vencedoras disputam o título de campeão e vice-campeão.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OBS: RODADA DE ABERTURA:</w:t>
      </w:r>
    </w:p>
    <w:p w:rsidR="007F23C1" w:rsidRPr="000A1DD6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LOCAL: </w:t>
      </w:r>
      <w:r w:rsidRPr="000A1DD6">
        <w:rPr>
          <w:rFonts w:ascii="Verdana" w:hAnsi="Verdana"/>
          <w:b/>
          <w:sz w:val="28"/>
          <w:szCs w:val="28"/>
        </w:rPr>
        <w:t>Arena Sobre as Ondas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A97EFE">
        <w:rPr>
          <w:rFonts w:ascii="Verdana" w:hAnsi="Verdana"/>
          <w:b/>
          <w:sz w:val="28"/>
          <w:szCs w:val="28"/>
          <w:u w:val="single"/>
        </w:rPr>
        <w:t>DATA:</w:t>
      </w:r>
      <w:r>
        <w:rPr>
          <w:rFonts w:ascii="Verdana" w:hAnsi="Verdana"/>
          <w:b/>
          <w:sz w:val="28"/>
          <w:szCs w:val="28"/>
        </w:rPr>
        <w:t xml:space="preserve"> 20.12.2015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A97EFE">
        <w:rPr>
          <w:rFonts w:ascii="Verdana" w:hAnsi="Verdana"/>
          <w:b/>
          <w:sz w:val="28"/>
          <w:szCs w:val="28"/>
          <w:u w:val="single"/>
        </w:rPr>
        <w:t>HORA: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gramStart"/>
      <w:r>
        <w:rPr>
          <w:rFonts w:ascii="Verdana" w:hAnsi="Verdana"/>
          <w:b/>
          <w:sz w:val="28"/>
          <w:szCs w:val="28"/>
        </w:rPr>
        <w:t>08:45</w:t>
      </w:r>
      <w:proofErr w:type="gramEnd"/>
      <w:r>
        <w:rPr>
          <w:rFonts w:ascii="Verdana" w:hAnsi="Verdana"/>
          <w:b/>
          <w:sz w:val="28"/>
          <w:szCs w:val="28"/>
        </w:rPr>
        <w:t xml:space="preserve"> h</w:t>
      </w:r>
    </w:p>
    <w:p w:rsidR="007F23C1" w:rsidRPr="00901D58" w:rsidRDefault="007F23C1" w:rsidP="007F23C1">
      <w:pPr>
        <w:rPr>
          <w:rFonts w:ascii="Arial Black" w:hAnsi="Arial Black"/>
          <w:b/>
          <w:color w:val="FF0000"/>
          <w:sz w:val="28"/>
          <w:szCs w:val="28"/>
        </w:rPr>
      </w:pPr>
      <w:r w:rsidRPr="00B25384">
        <w:rPr>
          <w:b/>
          <w:sz w:val="28"/>
          <w:szCs w:val="28"/>
        </w:rPr>
        <w:t>1º Jogo</w:t>
      </w:r>
      <w:r w:rsidRPr="003A385B">
        <w:rPr>
          <w:rFonts w:ascii="Arial Black" w:hAnsi="Arial Black"/>
          <w:b/>
          <w:sz w:val="28"/>
          <w:szCs w:val="28"/>
        </w:rPr>
        <w:t xml:space="preserve">: </w:t>
      </w:r>
      <w:r>
        <w:rPr>
          <w:rFonts w:ascii="Arial Black" w:hAnsi="Arial Black"/>
          <w:b/>
          <w:sz w:val="28"/>
          <w:szCs w:val="28"/>
        </w:rPr>
        <w:t>SNW EC X Acadêmicos EC</w:t>
      </w:r>
    </w:p>
    <w:p w:rsidR="007F23C1" w:rsidRPr="00CB34F5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CB34F5">
        <w:rPr>
          <w:b/>
          <w:sz w:val="28"/>
          <w:szCs w:val="28"/>
        </w:rPr>
        <w:t>2º Jogo</w:t>
      </w:r>
      <w:r w:rsidRPr="00CB34F5">
        <w:rPr>
          <w:rFonts w:ascii="Arial Black" w:hAnsi="Arial Black" w:cs="Arial"/>
          <w:b/>
          <w:sz w:val="28"/>
          <w:szCs w:val="28"/>
        </w:rPr>
        <w:t xml:space="preserve">: </w:t>
      </w:r>
      <w:proofErr w:type="spellStart"/>
      <w:r>
        <w:rPr>
          <w:rFonts w:ascii="Arial Black" w:hAnsi="Arial Black" w:cs="Arial"/>
          <w:b/>
          <w:sz w:val="28"/>
          <w:szCs w:val="28"/>
        </w:rPr>
        <w:t>Sersan</w:t>
      </w:r>
      <w:proofErr w:type="spellEnd"/>
      <w:r>
        <w:rPr>
          <w:rFonts w:ascii="Arial Black" w:hAnsi="Arial Black" w:cs="Arial"/>
          <w:b/>
          <w:sz w:val="28"/>
          <w:szCs w:val="28"/>
        </w:rPr>
        <w:t xml:space="preserve"> </w:t>
      </w:r>
      <w:r w:rsidRPr="00CB34F5">
        <w:rPr>
          <w:rFonts w:ascii="Arial Black" w:hAnsi="Arial Black" w:cs="Arial"/>
          <w:b/>
          <w:sz w:val="28"/>
          <w:szCs w:val="28"/>
        </w:rPr>
        <w:t xml:space="preserve">X </w:t>
      </w:r>
      <w:r>
        <w:rPr>
          <w:rFonts w:ascii="Arial Black" w:hAnsi="Arial Black" w:cs="Arial"/>
          <w:b/>
          <w:sz w:val="28"/>
          <w:szCs w:val="28"/>
        </w:rPr>
        <w:t>AM Formaturas/Bola Faceira</w:t>
      </w:r>
    </w:p>
    <w:p w:rsidR="007F23C1" w:rsidRDefault="007F23C1" w:rsidP="007F23C1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915" w:type="dxa"/>
        <w:tblInd w:w="-34" w:type="dxa"/>
        <w:tblLayout w:type="fixed"/>
        <w:tblLook w:val="0000"/>
      </w:tblPr>
      <w:tblGrid>
        <w:gridCol w:w="29"/>
        <w:gridCol w:w="1956"/>
        <w:gridCol w:w="1450"/>
        <w:gridCol w:w="4362"/>
        <w:gridCol w:w="1417"/>
        <w:gridCol w:w="1701"/>
      </w:tblGrid>
      <w:tr w:rsidR="007F23C1" w:rsidTr="0052244A">
        <w:trPr>
          <w:trHeight w:val="16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lastRenderedPageBreak/>
              <w:drawing>
                <wp:inline distT="0" distB="0" distL="0" distR="0">
                  <wp:extent cx="1162050" cy="1171575"/>
                  <wp:effectExtent l="19050" t="0" r="0" b="0"/>
                  <wp:docPr id="3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505325" cy="1171575"/>
                  <wp:effectExtent l="19050" t="0" r="9525" b="0"/>
                  <wp:docPr id="38" name="Imagem 2" descr="C:\Users\MEUSDO~1\AppData\Local\Temp\Rar$DI03.848\Logo Futs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MEUSDO~1\AppData\Local\Temp\Rar$DI03.848\Logo Futs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190625"/>
                  <wp:effectExtent l="19050" t="0" r="9525" b="0"/>
                  <wp:docPr id="37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3C1" w:rsidTr="0052244A">
        <w:trPr>
          <w:gridBefore w:val="1"/>
          <w:wBefore w:w="29" w:type="dxa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</w:tr>
    </w:tbl>
    <w:p w:rsidR="007F23C1" w:rsidRDefault="007F23C1" w:rsidP="007F23C1">
      <w:pPr>
        <w:jc w:val="center"/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</w:pPr>
      <w:r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  <w:t>CONGRESSO TÉCNICO E FORMULA DE DISPUTA:</w:t>
      </w:r>
    </w:p>
    <w:p w:rsidR="007F23C1" w:rsidRPr="00D21916" w:rsidRDefault="007F23C1" w:rsidP="007F23C1">
      <w:pPr>
        <w:numPr>
          <w:ilvl w:val="0"/>
          <w:numId w:val="6"/>
        </w:numPr>
        <w:suppressAutoHyphens/>
        <w:ind w:left="357" w:hanging="357"/>
        <w:jc w:val="both"/>
        <w:rPr>
          <w:i/>
          <w:sz w:val="32"/>
          <w:szCs w:val="32"/>
        </w:rPr>
      </w:pPr>
      <w:r w:rsidRPr="00BE1CAF">
        <w:rPr>
          <w:b/>
          <w:i/>
          <w:sz w:val="32"/>
          <w:szCs w:val="32"/>
          <w:u w:val="single"/>
        </w:rPr>
        <w:t>Com a participação de 12 equipes</w:t>
      </w:r>
      <w:r w:rsidRPr="00BE1CAF">
        <w:rPr>
          <w:b/>
          <w:i/>
          <w:sz w:val="32"/>
          <w:szCs w:val="32"/>
        </w:rPr>
        <w:t xml:space="preserve">: </w:t>
      </w:r>
      <w:proofErr w:type="spellStart"/>
      <w:r w:rsidRPr="00D21916">
        <w:rPr>
          <w:i/>
          <w:sz w:val="32"/>
          <w:szCs w:val="32"/>
        </w:rPr>
        <w:t>Arabrindes</w:t>
      </w:r>
      <w:proofErr w:type="spellEnd"/>
      <w:r>
        <w:rPr>
          <w:i/>
          <w:sz w:val="32"/>
          <w:szCs w:val="32"/>
        </w:rPr>
        <w:t>/</w:t>
      </w:r>
      <w:proofErr w:type="spellStart"/>
      <w:r>
        <w:rPr>
          <w:i/>
          <w:sz w:val="32"/>
          <w:szCs w:val="32"/>
        </w:rPr>
        <w:t>Eficáz</w:t>
      </w:r>
      <w:proofErr w:type="spellEnd"/>
      <w:r w:rsidRPr="00D21916">
        <w:rPr>
          <w:i/>
          <w:sz w:val="32"/>
          <w:szCs w:val="32"/>
        </w:rPr>
        <w:t>;</w:t>
      </w:r>
      <w:r w:rsidRPr="00D21916">
        <w:rPr>
          <w:b/>
          <w:i/>
          <w:sz w:val="32"/>
          <w:szCs w:val="32"/>
        </w:rPr>
        <w:t xml:space="preserve"> </w:t>
      </w:r>
      <w:r w:rsidRPr="00D21916">
        <w:rPr>
          <w:i/>
          <w:sz w:val="32"/>
          <w:szCs w:val="32"/>
        </w:rPr>
        <w:t>Arroio;</w:t>
      </w:r>
      <w:r w:rsidRPr="00D21916">
        <w:rPr>
          <w:b/>
          <w:i/>
          <w:sz w:val="32"/>
          <w:szCs w:val="32"/>
        </w:rPr>
        <w:t xml:space="preserve"> </w:t>
      </w:r>
      <w:proofErr w:type="gramStart"/>
      <w:r w:rsidRPr="00D21916">
        <w:rPr>
          <w:i/>
          <w:sz w:val="32"/>
          <w:szCs w:val="32"/>
        </w:rPr>
        <w:t>Atlético Canis</w:t>
      </w:r>
      <w:proofErr w:type="gramEnd"/>
      <w:r w:rsidRPr="00D21916">
        <w:rPr>
          <w:i/>
          <w:sz w:val="32"/>
          <w:szCs w:val="32"/>
        </w:rPr>
        <w:t xml:space="preserve">; Bio </w:t>
      </w:r>
      <w:proofErr w:type="spellStart"/>
      <w:r w:rsidRPr="00D21916">
        <w:rPr>
          <w:i/>
          <w:sz w:val="32"/>
          <w:szCs w:val="32"/>
        </w:rPr>
        <w:t>Fitne</w:t>
      </w:r>
      <w:r>
        <w:rPr>
          <w:i/>
          <w:sz w:val="32"/>
          <w:szCs w:val="32"/>
        </w:rPr>
        <w:t>s</w:t>
      </w:r>
      <w:r w:rsidRPr="00D21916">
        <w:rPr>
          <w:i/>
          <w:sz w:val="32"/>
          <w:szCs w:val="32"/>
        </w:rPr>
        <w:t>s</w:t>
      </w:r>
      <w:proofErr w:type="spellEnd"/>
      <w:r w:rsidRPr="00D21916">
        <w:rPr>
          <w:i/>
          <w:sz w:val="32"/>
          <w:szCs w:val="32"/>
        </w:rPr>
        <w:t xml:space="preserve"> Academia; </w:t>
      </w:r>
      <w:r>
        <w:rPr>
          <w:i/>
          <w:sz w:val="32"/>
          <w:szCs w:val="32"/>
        </w:rPr>
        <w:t xml:space="preserve">Equipe Vida/Orange Futsal; Forquilhinha; </w:t>
      </w:r>
      <w:proofErr w:type="spellStart"/>
      <w:r>
        <w:rPr>
          <w:i/>
          <w:sz w:val="32"/>
          <w:szCs w:val="32"/>
        </w:rPr>
        <w:t>Marka</w:t>
      </w:r>
      <w:proofErr w:type="spellEnd"/>
      <w:r>
        <w:rPr>
          <w:i/>
          <w:sz w:val="32"/>
          <w:szCs w:val="32"/>
        </w:rPr>
        <w:t xml:space="preserve"> Multi Esporte/</w:t>
      </w:r>
      <w:r w:rsidRPr="00D21916">
        <w:rPr>
          <w:i/>
          <w:sz w:val="32"/>
          <w:szCs w:val="32"/>
        </w:rPr>
        <w:t>Forquilhinha;</w:t>
      </w:r>
      <w:r>
        <w:rPr>
          <w:i/>
          <w:sz w:val="32"/>
          <w:szCs w:val="32"/>
        </w:rPr>
        <w:t xml:space="preserve"> </w:t>
      </w:r>
      <w:r w:rsidRPr="00D21916">
        <w:rPr>
          <w:i/>
          <w:sz w:val="32"/>
          <w:szCs w:val="32"/>
        </w:rPr>
        <w:t>LC Veículos/Despachante JJ; Maracajá; MEC; Mecânica Tomé</w:t>
      </w:r>
      <w:r>
        <w:rPr>
          <w:i/>
          <w:sz w:val="32"/>
          <w:szCs w:val="32"/>
        </w:rPr>
        <w:t>/</w:t>
      </w:r>
      <w:proofErr w:type="spellStart"/>
      <w:r>
        <w:rPr>
          <w:i/>
          <w:sz w:val="32"/>
          <w:szCs w:val="32"/>
        </w:rPr>
        <w:t>Mat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Constr</w:t>
      </w:r>
      <w:proofErr w:type="spellEnd"/>
      <w:r>
        <w:rPr>
          <w:i/>
          <w:sz w:val="32"/>
          <w:szCs w:val="32"/>
        </w:rPr>
        <w:t xml:space="preserve"> Casagrande</w:t>
      </w:r>
      <w:r w:rsidRPr="00D21916">
        <w:rPr>
          <w:i/>
          <w:sz w:val="32"/>
          <w:szCs w:val="32"/>
        </w:rPr>
        <w:t xml:space="preserve">; </w:t>
      </w:r>
      <w:r>
        <w:rPr>
          <w:i/>
          <w:sz w:val="32"/>
          <w:szCs w:val="32"/>
        </w:rPr>
        <w:t xml:space="preserve">Móveis </w:t>
      </w:r>
      <w:proofErr w:type="spellStart"/>
      <w:r>
        <w:rPr>
          <w:i/>
          <w:sz w:val="32"/>
          <w:szCs w:val="32"/>
        </w:rPr>
        <w:t>Cirinbéli</w:t>
      </w:r>
      <w:proofErr w:type="spellEnd"/>
      <w:r>
        <w:rPr>
          <w:i/>
          <w:sz w:val="32"/>
          <w:szCs w:val="32"/>
        </w:rPr>
        <w:t>/</w:t>
      </w:r>
      <w:r w:rsidRPr="00D21916">
        <w:rPr>
          <w:i/>
          <w:sz w:val="32"/>
          <w:szCs w:val="32"/>
        </w:rPr>
        <w:t>Meleiro</w:t>
      </w:r>
      <w:r>
        <w:rPr>
          <w:i/>
          <w:sz w:val="32"/>
          <w:szCs w:val="32"/>
        </w:rPr>
        <w:t>.</w:t>
      </w:r>
    </w:p>
    <w:p w:rsidR="007F23C1" w:rsidRPr="00DE1069" w:rsidRDefault="007F23C1" w:rsidP="007F23C1">
      <w:pPr>
        <w:numPr>
          <w:ilvl w:val="0"/>
          <w:numId w:val="10"/>
        </w:numPr>
        <w:suppressAutoHyphens/>
        <w:ind w:left="357" w:hanging="357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Cabeças de Chave</w:t>
      </w:r>
      <w:r>
        <w:rPr>
          <w:i/>
          <w:sz w:val="32"/>
          <w:szCs w:val="32"/>
        </w:rPr>
        <w:t xml:space="preserve">: </w:t>
      </w:r>
      <w:r>
        <w:rPr>
          <w:b/>
          <w:i/>
          <w:sz w:val="32"/>
          <w:szCs w:val="32"/>
        </w:rPr>
        <w:t xml:space="preserve">LC Veículos; </w:t>
      </w:r>
      <w:r w:rsidRPr="00DE1069">
        <w:rPr>
          <w:b/>
          <w:i/>
          <w:sz w:val="32"/>
          <w:szCs w:val="32"/>
        </w:rPr>
        <w:t>Equipe Vida</w:t>
      </w:r>
      <w:r w:rsidRPr="00CB05F5">
        <w:rPr>
          <w:b/>
          <w:i/>
          <w:sz w:val="32"/>
          <w:szCs w:val="32"/>
        </w:rPr>
        <w:t>;</w:t>
      </w:r>
      <w:r>
        <w:rPr>
          <w:i/>
          <w:sz w:val="32"/>
          <w:szCs w:val="32"/>
        </w:rPr>
        <w:t xml:space="preserve"> </w:t>
      </w:r>
      <w:r w:rsidRPr="00DE1069">
        <w:rPr>
          <w:b/>
          <w:i/>
          <w:sz w:val="32"/>
          <w:szCs w:val="32"/>
        </w:rPr>
        <w:t>Arroio.</w:t>
      </w:r>
    </w:p>
    <w:p w:rsidR="007F23C1" w:rsidRDefault="007F23C1" w:rsidP="007F23C1">
      <w:pPr>
        <w:jc w:val="both"/>
        <w:rPr>
          <w:i/>
          <w:sz w:val="8"/>
          <w:szCs w:val="8"/>
        </w:rPr>
      </w:pPr>
    </w:p>
    <w:tbl>
      <w:tblPr>
        <w:tblW w:w="10886" w:type="dxa"/>
        <w:tblInd w:w="-5" w:type="dxa"/>
        <w:tblLayout w:type="fixed"/>
        <w:tblLook w:val="0000"/>
      </w:tblPr>
      <w:tblGrid>
        <w:gridCol w:w="3374"/>
        <w:gridCol w:w="4252"/>
        <w:gridCol w:w="3260"/>
      </w:tblGrid>
      <w:tr w:rsidR="007F23C1" w:rsidTr="0052244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“A”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“B”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“C”</w:t>
            </w:r>
          </w:p>
        </w:tc>
      </w:tr>
      <w:tr w:rsidR="007F23C1" w:rsidTr="0052244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01-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Arroio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05-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Equipe Vida/Orange Futsal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09-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LC Veículos Desp JJ</w:t>
            </w:r>
          </w:p>
        </w:tc>
      </w:tr>
      <w:tr w:rsidR="007F23C1" w:rsidTr="0052244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02-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Bio Fitness Academia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06-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Mecânica Tomé/M C Casagrande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10-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Marka Multi Esporte</w:t>
            </w:r>
          </w:p>
        </w:tc>
      </w:tr>
      <w:tr w:rsidR="007F23C1" w:rsidTr="0052244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03-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MEC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07-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Maracajá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11-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Arabrindes/Eficáz</w:t>
            </w:r>
          </w:p>
        </w:tc>
      </w:tr>
      <w:tr w:rsidR="007F23C1" w:rsidTr="0052244A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04-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Móveis Cirimbeli/Meleiro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08-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Atlético Canis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BE1CAF" w:rsidRDefault="007F23C1" w:rsidP="0052244A">
            <w:pPr>
              <w:snapToGrid w:val="0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BE1CAF">
              <w:rPr>
                <w:rFonts w:ascii="Arial Narrow" w:hAnsi="Arial Narrow"/>
                <w:b/>
                <w:sz w:val="28"/>
                <w:szCs w:val="28"/>
                <w:lang w:val="pt-PT"/>
              </w:rPr>
              <w:t>12-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Forquilhinha</w:t>
            </w:r>
          </w:p>
        </w:tc>
      </w:tr>
    </w:tbl>
    <w:p w:rsidR="007F23C1" w:rsidRDefault="007F23C1" w:rsidP="007F23C1">
      <w:pPr>
        <w:jc w:val="both"/>
        <w:rPr>
          <w:b/>
          <w:i/>
          <w:sz w:val="4"/>
          <w:szCs w:val="4"/>
        </w:rPr>
      </w:pPr>
    </w:p>
    <w:p w:rsidR="007F23C1" w:rsidRDefault="007F23C1" w:rsidP="007F23C1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A) </w:t>
      </w:r>
      <w:r>
        <w:rPr>
          <w:b/>
          <w:i/>
          <w:sz w:val="32"/>
          <w:szCs w:val="32"/>
          <w:u w:val="single"/>
        </w:rPr>
        <w:t>Primeira fase: Classificatória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Três chaves (A, B e C); as equipes jogam entre si dentro da chave; classificam-se as duas melhores colocadas de cada chave, mais as duas melhores terceiras colocadas dentre as três chaves para a fase seguinte. </w:t>
      </w:r>
    </w:p>
    <w:p w:rsidR="007F23C1" w:rsidRDefault="007F23C1" w:rsidP="007F23C1">
      <w:pPr>
        <w:jc w:val="both"/>
        <w:rPr>
          <w:b/>
          <w:i/>
          <w:sz w:val="4"/>
          <w:szCs w:val="4"/>
        </w:rPr>
      </w:pPr>
    </w:p>
    <w:p w:rsidR="007F23C1" w:rsidRDefault="007F23C1" w:rsidP="007F23C1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B) </w:t>
      </w:r>
      <w:r>
        <w:rPr>
          <w:b/>
          <w:i/>
          <w:sz w:val="32"/>
          <w:szCs w:val="32"/>
          <w:u w:val="single"/>
        </w:rPr>
        <w:t xml:space="preserve">Segunda fase: </w:t>
      </w:r>
      <w:proofErr w:type="spellStart"/>
      <w:r>
        <w:rPr>
          <w:b/>
          <w:i/>
          <w:sz w:val="32"/>
          <w:szCs w:val="32"/>
          <w:u w:val="single"/>
        </w:rPr>
        <w:t>Quartas-de-final</w:t>
      </w:r>
      <w:proofErr w:type="spellEnd"/>
    </w:p>
    <w:p w:rsidR="007F23C1" w:rsidRDefault="007F23C1" w:rsidP="007F23C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As equipes classificadas na 1ª fase serão ranqueadas de 1º a 8º lugar; ficando assim os confrontos: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W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1º colocado      X      8º colocado;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X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3º colocado      X      6º colocado;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Y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 xml:space="preserve">4º colocado      X      5º colocado;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Z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2º colocado      X      7º colocado;</w:t>
      </w:r>
    </w:p>
    <w:p w:rsidR="007F23C1" w:rsidRDefault="007F23C1" w:rsidP="007F23C1">
      <w:pPr>
        <w:jc w:val="both"/>
        <w:rPr>
          <w:i/>
          <w:sz w:val="4"/>
          <w:szCs w:val="4"/>
        </w:rPr>
      </w:pPr>
    </w:p>
    <w:p w:rsidR="007F23C1" w:rsidRDefault="007F23C1" w:rsidP="007F23C1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C) </w:t>
      </w:r>
      <w:r>
        <w:rPr>
          <w:b/>
          <w:i/>
          <w:sz w:val="32"/>
          <w:szCs w:val="32"/>
          <w:u w:val="single"/>
        </w:rPr>
        <w:t>Terceira Fase: Semifinal</w:t>
      </w:r>
    </w:p>
    <w:p w:rsidR="007F23C1" w:rsidRDefault="007F23C1" w:rsidP="007F23C1">
      <w:pPr>
        <w:ind w:firstLine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Vencedor do jogo W</w:t>
      </w:r>
      <w:proofErr w:type="gramStart"/>
      <w:r>
        <w:rPr>
          <w:i/>
          <w:sz w:val="32"/>
          <w:szCs w:val="32"/>
        </w:rPr>
        <w:t xml:space="preserve">    </w:t>
      </w:r>
      <w:proofErr w:type="gramEnd"/>
      <w:r>
        <w:rPr>
          <w:i/>
          <w:sz w:val="32"/>
          <w:szCs w:val="32"/>
        </w:rPr>
        <w:t xml:space="preserve">X    Vencedor do jogo Y; </w:t>
      </w:r>
    </w:p>
    <w:p w:rsidR="007F23C1" w:rsidRDefault="007F23C1" w:rsidP="007F23C1">
      <w:pPr>
        <w:ind w:firstLine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Vencedor do jogo X     </w:t>
      </w:r>
      <w:proofErr w:type="spellStart"/>
      <w:r>
        <w:rPr>
          <w:i/>
          <w:sz w:val="32"/>
          <w:szCs w:val="32"/>
        </w:rPr>
        <w:t>X</w:t>
      </w:r>
      <w:proofErr w:type="spellEnd"/>
      <w:proofErr w:type="gramStart"/>
      <w:r>
        <w:rPr>
          <w:i/>
          <w:sz w:val="32"/>
          <w:szCs w:val="32"/>
        </w:rPr>
        <w:t xml:space="preserve">    </w:t>
      </w:r>
      <w:proofErr w:type="gramEnd"/>
      <w:r>
        <w:rPr>
          <w:i/>
          <w:sz w:val="32"/>
          <w:szCs w:val="32"/>
        </w:rPr>
        <w:t xml:space="preserve">Vencedor do jogo Z; </w:t>
      </w:r>
    </w:p>
    <w:p w:rsidR="007F23C1" w:rsidRDefault="007F23C1" w:rsidP="007F23C1">
      <w:pPr>
        <w:jc w:val="both"/>
        <w:rPr>
          <w:i/>
          <w:sz w:val="4"/>
          <w:szCs w:val="4"/>
        </w:rPr>
      </w:pPr>
    </w:p>
    <w:p w:rsidR="007F23C1" w:rsidRDefault="007F23C1" w:rsidP="007F23C1">
      <w:pPr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D) </w:t>
      </w:r>
      <w:r>
        <w:rPr>
          <w:b/>
          <w:i/>
          <w:sz w:val="32"/>
          <w:szCs w:val="32"/>
          <w:u w:val="single"/>
        </w:rPr>
        <w:t>Quarta Fase: Final</w:t>
      </w:r>
    </w:p>
    <w:p w:rsidR="007F23C1" w:rsidRDefault="007F23C1" w:rsidP="007F23C1">
      <w:pPr>
        <w:pStyle w:val="Recuodecorpodetexto"/>
        <w:ind w:firstLine="0"/>
        <w:rPr>
          <w:sz w:val="30"/>
          <w:szCs w:val="30"/>
        </w:rPr>
      </w:pPr>
      <w:r>
        <w:rPr>
          <w:sz w:val="32"/>
          <w:szCs w:val="32"/>
        </w:rPr>
        <w:t xml:space="preserve">      </w:t>
      </w:r>
      <w:r>
        <w:rPr>
          <w:sz w:val="30"/>
          <w:szCs w:val="30"/>
        </w:rPr>
        <w:t>As duas equipes vencedoras disputam o título de campeão e vice-campeão.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        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OBS: RODADA DE ABERTURA: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DATA: 22.12.2015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HORA: </w:t>
      </w:r>
      <w:proofErr w:type="gramStart"/>
      <w:r>
        <w:rPr>
          <w:rFonts w:ascii="Verdana" w:hAnsi="Verdana"/>
          <w:b/>
          <w:sz w:val="28"/>
          <w:szCs w:val="28"/>
        </w:rPr>
        <w:t>20:30</w:t>
      </w:r>
      <w:proofErr w:type="gramEnd"/>
      <w:r>
        <w:rPr>
          <w:rFonts w:ascii="Verdana" w:hAnsi="Verdana"/>
          <w:b/>
          <w:sz w:val="28"/>
          <w:szCs w:val="28"/>
        </w:rPr>
        <w:t xml:space="preserve"> h</w:t>
      </w:r>
    </w:p>
    <w:p w:rsidR="007F23C1" w:rsidRPr="00D21916" w:rsidRDefault="007F23C1" w:rsidP="007F23C1">
      <w:pPr>
        <w:rPr>
          <w:rFonts w:ascii="Verdana" w:hAnsi="Verdana"/>
          <w:b/>
          <w:sz w:val="28"/>
          <w:szCs w:val="28"/>
        </w:rPr>
      </w:pPr>
      <w:r w:rsidRPr="004C7239">
        <w:rPr>
          <w:b/>
          <w:sz w:val="28"/>
          <w:szCs w:val="28"/>
        </w:rPr>
        <w:t>1º Jogo</w:t>
      </w:r>
      <w:r>
        <w:rPr>
          <w:rFonts w:ascii="Verdana" w:hAnsi="Verdana"/>
          <w:b/>
          <w:sz w:val="28"/>
          <w:szCs w:val="28"/>
        </w:rPr>
        <w:t xml:space="preserve">: </w:t>
      </w:r>
      <w:r w:rsidRPr="00D21916">
        <w:rPr>
          <w:rFonts w:ascii="Arial Black" w:hAnsi="Arial Black"/>
          <w:b/>
          <w:i/>
          <w:sz w:val="28"/>
          <w:szCs w:val="28"/>
        </w:rPr>
        <w:t>LC Veículos/Despachante JJ</w:t>
      </w:r>
      <w:proofErr w:type="gramStart"/>
      <w:r w:rsidRPr="00D21916">
        <w:rPr>
          <w:rFonts w:ascii="Arial Black" w:hAnsi="Arial Black"/>
          <w:b/>
          <w:i/>
          <w:sz w:val="28"/>
          <w:szCs w:val="28"/>
        </w:rPr>
        <w:t xml:space="preserve"> </w:t>
      </w:r>
      <w:r w:rsidRPr="00D21916">
        <w:rPr>
          <w:rFonts w:ascii="Arial Black" w:hAnsi="Arial Black"/>
          <w:b/>
          <w:sz w:val="28"/>
          <w:szCs w:val="28"/>
        </w:rPr>
        <w:t xml:space="preserve"> </w:t>
      </w:r>
      <w:proofErr w:type="gramEnd"/>
      <w:r w:rsidRPr="00D21916">
        <w:rPr>
          <w:rFonts w:ascii="Arial Black" w:hAnsi="Arial Black"/>
          <w:b/>
          <w:sz w:val="28"/>
          <w:szCs w:val="28"/>
        </w:rPr>
        <w:t xml:space="preserve">X </w:t>
      </w:r>
      <w:r>
        <w:rPr>
          <w:rFonts w:ascii="Arial Black" w:hAnsi="Arial Black"/>
          <w:b/>
          <w:sz w:val="28"/>
          <w:szCs w:val="28"/>
        </w:rPr>
        <w:t>Forquilhinha</w:t>
      </w:r>
    </w:p>
    <w:p w:rsidR="007F23C1" w:rsidRPr="00CB34F5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CB34F5">
        <w:rPr>
          <w:b/>
          <w:sz w:val="28"/>
          <w:szCs w:val="28"/>
        </w:rPr>
        <w:t>2º Jogo</w:t>
      </w:r>
      <w:r w:rsidRPr="00CB34F5">
        <w:rPr>
          <w:rFonts w:ascii="Arial Black" w:hAnsi="Arial Black" w:cs="Arial"/>
          <w:b/>
          <w:sz w:val="28"/>
          <w:szCs w:val="28"/>
        </w:rPr>
        <w:t xml:space="preserve">: </w:t>
      </w:r>
      <w:proofErr w:type="spellStart"/>
      <w:r>
        <w:rPr>
          <w:rFonts w:ascii="Arial Black" w:hAnsi="Arial Black" w:cs="Arial"/>
          <w:b/>
          <w:sz w:val="28"/>
          <w:szCs w:val="28"/>
        </w:rPr>
        <w:t>Marka</w:t>
      </w:r>
      <w:proofErr w:type="spellEnd"/>
      <w:r>
        <w:rPr>
          <w:rFonts w:ascii="Arial Black" w:hAnsi="Arial Black" w:cs="Arial"/>
          <w:b/>
          <w:sz w:val="28"/>
          <w:szCs w:val="28"/>
        </w:rPr>
        <w:t xml:space="preserve"> Multi Esporte/Forquilhinha</w:t>
      </w:r>
      <w:r w:rsidRPr="00CB34F5">
        <w:rPr>
          <w:rFonts w:ascii="Arial Black" w:hAnsi="Arial Black" w:cs="Arial"/>
          <w:b/>
          <w:sz w:val="28"/>
          <w:szCs w:val="28"/>
        </w:rPr>
        <w:t xml:space="preserve"> X </w:t>
      </w:r>
      <w:proofErr w:type="spellStart"/>
      <w:r>
        <w:rPr>
          <w:rFonts w:ascii="Arial Black" w:hAnsi="Arial Black" w:cs="Arial"/>
          <w:b/>
          <w:sz w:val="28"/>
          <w:szCs w:val="28"/>
        </w:rPr>
        <w:t>Arabrindes</w:t>
      </w:r>
      <w:proofErr w:type="spellEnd"/>
      <w:r>
        <w:rPr>
          <w:rFonts w:ascii="Arial Black" w:hAnsi="Arial Black" w:cs="Arial"/>
          <w:b/>
          <w:sz w:val="28"/>
          <w:szCs w:val="28"/>
        </w:rPr>
        <w:t>/</w:t>
      </w:r>
      <w:proofErr w:type="spellStart"/>
      <w:r>
        <w:rPr>
          <w:rFonts w:ascii="Arial Black" w:hAnsi="Arial Black" w:cs="Arial"/>
          <w:b/>
          <w:sz w:val="28"/>
          <w:szCs w:val="28"/>
        </w:rPr>
        <w:t>Eficáz</w:t>
      </w:r>
      <w:proofErr w:type="spellEnd"/>
    </w:p>
    <w:p w:rsidR="007F23C1" w:rsidRDefault="007F23C1" w:rsidP="007F23C1">
      <w:pPr>
        <w:jc w:val="both"/>
        <w:rPr>
          <w:rFonts w:ascii="Arial" w:hAnsi="Arial" w:cs="Arial"/>
          <w:b/>
          <w:sz w:val="28"/>
          <w:szCs w:val="28"/>
        </w:rPr>
      </w:pPr>
    </w:p>
    <w:p w:rsidR="007F23C1" w:rsidRDefault="007F23C1" w:rsidP="007F23C1">
      <w:pPr>
        <w:rPr>
          <w:rFonts w:ascii="Arial Black" w:hAnsi="Arial Black"/>
          <w:b/>
          <w:sz w:val="28"/>
          <w:szCs w:val="28"/>
        </w:rPr>
      </w:pPr>
    </w:p>
    <w:p w:rsidR="007F23C1" w:rsidRDefault="007F23C1" w:rsidP="007F23C1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915" w:type="dxa"/>
        <w:tblInd w:w="-34" w:type="dxa"/>
        <w:tblLayout w:type="fixed"/>
        <w:tblLook w:val="0000"/>
      </w:tblPr>
      <w:tblGrid>
        <w:gridCol w:w="29"/>
        <w:gridCol w:w="1956"/>
        <w:gridCol w:w="1450"/>
        <w:gridCol w:w="4362"/>
        <w:gridCol w:w="1417"/>
        <w:gridCol w:w="1701"/>
      </w:tblGrid>
      <w:tr w:rsidR="007F23C1" w:rsidTr="0052244A">
        <w:trPr>
          <w:trHeight w:val="16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162050" cy="1171575"/>
                  <wp:effectExtent l="19050" t="0" r="0" b="0"/>
                  <wp:docPr id="36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505325" cy="1171575"/>
                  <wp:effectExtent l="19050" t="0" r="9525" b="0"/>
                  <wp:docPr id="35" name="Imagem 1" descr="C:\Users\MEUSDO~1\AppData\Local\Temp\Rar$DI00.069\Logo Futsal F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MEUSDO~1\AppData\Local\Temp\Rar$DI00.069\Logo Futsal F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190625"/>
                  <wp:effectExtent l="19050" t="0" r="952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3C1" w:rsidTr="0052244A">
        <w:trPr>
          <w:gridBefore w:val="1"/>
          <w:wBefore w:w="29" w:type="dxa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</w:tr>
    </w:tbl>
    <w:p w:rsidR="007F23C1" w:rsidRDefault="007F23C1" w:rsidP="007F23C1">
      <w:pPr>
        <w:jc w:val="center"/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</w:pPr>
    </w:p>
    <w:p w:rsidR="007F23C1" w:rsidRDefault="007F23C1" w:rsidP="007F23C1">
      <w:pPr>
        <w:jc w:val="center"/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</w:pPr>
      <w:r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  <w:t>CONGRESSO TÉCNICO E FORMULA DE DISPUTA:</w:t>
      </w:r>
    </w:p>
    <w:p w:rsidR="007F23C1" w:rsidRPr="006341B7" w:rsidRDefault="007F23C1" w:rsidP="007F23C1">
      <w:pPr>
        <w:suppressAutoHyphens/>
        <w:ind w:left="720"/>
        <w:jc w:val="both"/>
        <w:rPr>
          <w:i/>
          <w:sz w:val="32"/>
          <w:szCs w:val="32"/>
        </w:rPr>
      </w:pPr>
    </w:p>
    <w:p w:rsidR="007F23C1" w:rsidRPr="00BE1CAF" w:rsidRDefault="007F23C1" w:rsidP="007F23C1">
      <w:pPr>
        <w:numPr>
          <w:ilvl w:val="0"/>
          <w:numId w:val="6"/>
        </w:numPr>
        <w:suppressAutoHyphens/>
        <w:jc w:val="both"/>
        <w:rPr>
          <w:i/>
          <w:sz w:val="32"/>
          <w:szCs w:val="32"/>
        </w:rPr>
      </w:pPr>
      <w:r w:rsidRPr="00BE1CAF">
        <w:rPr>
          <w:b/>
          <w:i/>
          <w:sz w:val="32"/>
          <w:szCs w:val="32"/>
          <w:u w:val="single"/>
        </w:rPr>
        <w:t xml:space="preserve">Com a participação de </w:t>
      </w:r>
      <w:r>
        <w:rPr>
          <w:b/>
          <w:i/>
          <w:sz w:val="32"/>
          <w:szCs w:val="32"/>
          <w:u w:val="single"/>
        </w:rPr>
        <w:t>06</w:t>
      </w:r>
      <w:r w:rsidRPr="00BE1CAF">
        <w:rPr>
          <w:b/>
          <w:i/>
          <w:sz w:val="32"/>
          <w:szCs w:val="32"/>
          <w:u w:val="single"/>
        </w:rPr>
        <w:t xml:space="preserve"> equipes</w:t>
      </w:r>
      <w:r w:rsidRPr="00BE1CAF">
        <w:rPr>
          <w:b/>
          <w:i/>
          <w:sz w:val="32"/>
          <w:szCs w:val="32"/>
        </w:rPr>
        <w:t xml:space="preserve">: </w:t>
      </w:r>
      <w:proofErr w:type="spellStart"/>
      <w:proofErr w:type="gramStart"/>
      <w:r w:rsidRPr="00213BD8">
        <w:rPr>
          <w:i/>
          <w:sz w:val="32"/>
          <w:szCs w:val="32"/>
        </w:rPr>
        <w:t>Ara</w:t>
      </w:r>
      <w:r>
        <w:rPr>
          <w:i/>
          <w:sz w:val="32"/>
          <w:szCs w:val="32"/>
        </w:rPr>
        <w:t>raSport</w:t>
      </w:r>
      <w:proofErr w:type="spellEnd"/>
      <w:proofErr w:type="gramEnd"/>
      <w:r>
        <w:rPr>
          <w:i/>
          <w:sz w:val="32"/>
          <w:szCs w:val="32"/>
        </w:rPr>
        <w:t xml:space="preserve">; Arroio do Silva; Black White; DME Turvo; Na </w:t>
      </w:r>
      <w:proofErr w:type="spellStart"/>
      <w:r>
        <w:rPr>
          <w:i/>
          <w:sz w:val="32"/>
          <w:szCs w:val="32"/>
        </w:rPr>
        <w:t>Vaibe</w:t>
      </w:r>
      <w:proofErr w:type="spellEnd"/>
      <w:r>
        <w:rPr>
          <w:i/>
          <w:sz w:val="32"/>
          <w:szCs w:val="32"/>
        </w:rPr>
        <w:t xml:space="preserve">/Sombrio; </w:t>
      </w:r>
      <w:proofErr w:type="spellStart"/>
      <w:r>
        <w:rPr>
          <w:i/>
          <w:sz w:val="32"/>
          <w:szCs w:val="32"/>
        </w:rPr>
        <w:t>SkyBoard’s</w:t>
      </w:r>
      <w:proofErr w:type="spellEnd"/>
      <w:r>
        <w:rPr>
          <w:i/>
          <w:sz w:val="32"/>
          <w:szCs w:val="32"/>
        </w:rPr>
        <w:t>/Içara.</w:t>
      </w:r>
    </w:p>
    <w:p w:rsidR="007F23C1" w:rsidRPr="00B40134" w:rsidRDefault="007F23C1" w:rsidP="007F23C1">
      <w:pPr>
        <w:numPr>
          <w:ilvl w:val="0"/>
          <w:numId w:val="6"/>
        </w:numPr>
        <w:suppressAutoHyphens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Cabeças de Chave</w:t>
      </w:r>
      <w:r>
        <w:rPr>
          <w:i/>
          <w:sz w:val="32"/>
          <w:szCs w:val="32"/>
        </w:rPr>
        <w:t xml:space="preserve">: </w:t>
      </w:r>
      <w:proofErr w:type="spellStart"/>
      <w:proofErr w:type="gramStart"/>
      <w:r>
        <w:rPr>
          <w:b/>
          <w:i/>
          <w:sz w:val="32"/>
          <w:szCs w:val="32"/>
        </w:rPr>
        <w:t>AraraSport</w:t>
      </w:r>
      <w:proofErr w:type="spellEnd"/>
      <w:proofErr w:type="gramEnd"/>
      <w:r w:rsidRPr="00CB05F5">
        <w:rPr>
          <w:b/>
          <w:i/>
          <w:sz w:val="32"/>
          <w:szCs w:val="32"/>
        </w:rPr>
        <w:t>;</w:t>
      </w:r>
      <w:r>
        <w:rPr>
          <w:i/>
          <w:sz w:val="32"/>
          <w:szCs w:val="32"/>
        </w:rPr>
        <w:t xml:space="preserve"> </w:t>
      </w:r>
      <w:proofErr w:type="spellStart"/>
      <w:r w:rsidRPr="00B40134">
        <w:rPr>
          <w:b/>
          <w:i/>
          <w:sz w:val="32"/>
          <w:szCs w:val="32"/>
        </w:rPr>
        <w:t>Sky</w:t>
      </w:r>
      <w:r>
        <w:rPr>
          <w:b/>
          <w:i/>
          <w:sz w:val="32"/>
          <w:szCs w:val="32"/>
        </w:rPr>
        <w:t>B</w:t>
      </w:r>
      <w:r w:rsidRPr="00B40134">
        <w:rPr>
          <w:b/>
          <w:i/>
          <w:sz w:val="32"/>
          <w:szCs w:val="32"/>
        </w:rPr>
        <w:t>oar</w:t>
      </w:r>
      <w:r>
        <w:rPr>
          <w:b/>
          <w:i/>
          <w:sz w:val="32"/>
          <w:szCs w:val="32"/>
        </w:rPr>
        <w:t>d</w:t>
      </w:r>
      <w:r w:rsidRPr="00B40134">
        <w:rPr>
          <w:b/>
          <w:i/>
          <w:sz w:val="32"/>
          <w:szCs w:val="32"/>
        </w:rPr>
        <w:t>’s</w:t>
      </w:r>
      <w:proofErr w:type="spellEnd"/>
      <w:r w:rsidRPr="00B40134">
        <w:rPr>
          <w:b/>
          <w:i/>
          <w:sz w:val="32"/>
          <w:szCs w:val="32"/>
        </w:rPr>
        <w:t>.</w:t>
      </w:r>
    </w:p>
    <w:p w:rsidR="007F23C1" w:rsidRPr="00DE1069" w:rsidRDefault="007F23C1" w:rsidP="007F23C1">
      <w:pPr>
        <w:rPr>
          <w:rFonts w:ascii="Arial Black" w:hAnsi="Arial Black"/>
          <w:b/>
          <w:sz w:val="16"/>
          <w:szCs w:val="16"/>
        </w:rPr>
      </w:pPr>
    </w:p>
    <w:p w:rsidR="007F23C1" w:rsidRDefault="007F23C1" w:rsidP="007F23C1">
      <w:pPr>
        <w:rPr>
          <w:b/>
          <w:i/>
          <w:sz w:val="32"/>
          <w:szCs w:val="32"/>
        </w:rPr>
      </w:pPr>
      <w:r>
        <w:rPr>
          <w:b/>
          <w:u w:val="single"/>
        </w:rPr>
        <w:t>A) 1ª FASE: CLASSIFICATÓRIA</w:t>
      </w:r>
    </w:p>
    <w:p w:rsidR="007F23C1" w:rsidRDefault="007F23C1" w:rsidP="007F23C1">
      <w:pPr>
        <w:numPr>
          <w:ilvl w:val="0"/>
          <w:numId w:val="33"/>
        </w:numPr>
        <w:rPr>
          <w:sz w:val="20"/>
          <w:szCs w:val="20"/>
        </w:rPr>
      </w:pPr>
      <w:r>
        <w:rPr>
          <w:b/>
          <w:sz w:val="20"/>
          <w:szCs w:val="20"/>
        </w:rPr>
        <w:t>DUAS CHAVES (A e B); AS EQUIPES JOGAM ENTRE AS DUAS CHAVES; CLASSIFICANDO-SE AS (04) QUATRO EQUIPES MELHORES COLOCADAS NA CLASSIFICAÇÃO GERAL PARA A FASE SEGUINTE</w:t>
      </w:r>
      <w:r>
        <w:rPr>
          <w:sz w:val="20"/>
          <w:szCs w:val="20"/>
        </w:rPr>
        <w:t xml:space="preserve">. </w:t>
      </w:r>
    </w:p>
    <w:p w:rsidR="007F23C1" w:rsidRDefault="007F23C1" w:rsidP="007F23C1">
      <w:pPr>
        <w:rPr>
          <w:i/>
          <w:sz w:val="8"/>
          <w:szCs w:val="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670"/>
      </w:tblGrid>
      <w:tr w:rsidR="007F23C1" w:rsidTr="005224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Chave “A”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Chave “B”</w:t>
            </w:r>
          </w:p>
        </w:tc>
      </w:tr>
      <w:tr w:rsidR="007F23C1" w:rsidTr="005224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Pr="000B4D58" w:rsidRDefault="007F23C1" w:rsidP="0052244A">
            <w:pPr>
              <w:rPr>
                <w:b/>
                <w:sz w:val="28"/>
                <w:szCs w:val="28"/>
                <w:lang w:val="pt-PT"/>
              </w:rPr>
            </w:pPr>
            <w:r w:rsidRPr="000B4D58">
              <w:rPr>
                <w:b/>
                <w:sz w:val="28"/>
                <w:szCs w:val="28"/>
                <w:lang w:val="pt-PT"/>
              </w:rPr>
              <w:t>01 – SkyBoard’s/Içara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Pr="000B4D58" w:rsidRDefault="007F23C1" w:rsidP="0052244A">
            <w:pPr>
              <w:rPr>
                <w:b/>
                <w:sz w:val="28"/>
                <w:szCs w:val="28"/>
                <w:lang w:val="pt-PT"/>
              </w:rPr>
            </w:pPr>
            <w:r w:rsidRPr="000B4D58">
              <w:rPr>
                <w:b/>
                <w:sz w:val="28"/>
                <w:szCs w:val="28"/>
                <w:lang w:val="pt-PT"/>
              </w:rPr>
              <w:t>04 – AraraSport</w:t>
            </w:r>
          </w:p>
        </w:tc>
      </w:tr>
      <w:tr w:rsidR="007F23C1" w:rsidTr="005224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Pr="000B4D58" w:rsidRDefault="007F23C1" w:rsidP="0052244A">
            <w:pPr>
              <w:rPr>
                <w:b/>
                <w:sz w:val="28"/>
                <w:szCs w:val="28"/>
                <w:lang w:val="pt-PT"/>
              </w:rPr>
            </w:pPr>
            <w:r w:rsidRPr="000B4D58">
              <w:rPr>
                <w:b/>
                <w:sz w:val="28"/>
                <w:szCs w:val="28"/>
                <w:lang w:val="pt-PT"/>
              </w:rPr>
              <w:t>02 – Na Vaibe/Sombrio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Pr="000B4D58" w:rsidRDefault="007F23C1" w:rsidP="0052244A">
            <w:pPr>
              <w:rPr>
                <w:b/>
                <w:sz w:val="28"/>
                <w:szCs w:val="28"/>
                <w:lang w:val="pt-PT"/>
              </w:rPr>
            </w:pPr>
            <w:r w:rsidRPr="000B4D58">
              <w:rPr>
                <w:b/>
                <w:sz w:val="28"/>
                <w:szCs w:val="28"/>
                <w:lang w:val="pt-PT"/>
              </w:rPr>
              <w:t>05 – Arroio do Silva</w:t>
            </w:r>
          </w:p>
        </w:tc>
      </w:tr>
      <w:tr w:rsidR="007F23C1" w:rsidTr="0052244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Pr="000B4D58" w:rsidRDefault="007F23C1" w:rsidP="0052244A">
            <w:pPr>
              <w:rPr>
                <w:b/>
                <w:sz w:val="28"/>
                <w:szCs w:val="28"/>
                <w:lang w:val="pt-PT"/>
              </w:rPr>
            </w:pPr>
            <w:r w:rsidRPr="000B4D58">
              <w:rPr>
                <w:b/>
                <w:sz w:val="28"/>
                <w:szCs w:val="28"/>
                <w:lang w:val="pt-PT"/>
              </w:rPr>
              <w:t>03 – Black White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Pr="000B4D58" w:rsidRDefault="007F23C1" w:rsidP="0052244A">
            <w:pPr>
              <w:rPr>
                <w:b/>
                <w:sz w:val="28"/>
                <w:szCs w:val="28"/>
                <w:lang w:val="pt-PT"/>
              </w:rPr>
            </w:pPr>
            <w:r w:rsidRPr="000B4D58">
              <w:rPr>
                <w:b/>
                <w:sz w:val="28"/>
                <w:szCs w:val="28"/>
                <w:lang w:val="pt-PT"/>
              </w:rPr>
              <w:t>06 – DME Turvo</w:t>
            </w:r>
          </w:p>
        </w:tc>
      </w:tr>
    </w:tbl>
    <w:p w:rsidR="007F23C1" w:rsidRDefault="007F23C1" w:rsidP="007F23C1">
      <w:pPr>
        <w:rPr>
          <w:b/>
          <w:i/>
          <w:sz w:val="8"/>
          <w:szCs w:val="8"/>
        </w:rPr>
      </w:pPr>
    </w:p>
    <w:p w:rsidR="007F23C1" w:rsidRDefault="007F23C1" w:rsidP="007F23C1">
      <w:pPr>
        <w:rPr>
          <w:b/>
          <w:u w:val="single"/>
        </w:rPr>
      </w:pPr>
      <w:r>
        <w:rPr>
          <w:b/>
          <w:u w:val="single"/>
        </w:rPr>
        <w:t xml:space="preserve">B) 2ª FASE: </w:t>
      </w:r>
      <w:proofErr w:type="gramStart"/>
      <w:r>
        <w:rPr>
          <w:b/>
          <w:u w:val="single"/>
        </w:rPr>
        <w:t>SEMI FINAL</w:t>
      </w:r>
      <w:proofErr w:type="gramEnd"/>
    </w:p>
    <w:p w:rsidR="007F23C1" w:rsidRPr="00DE1069" w:rsidRDefault="007F23C1" w:rsidP="007F23C1">
      <w:pPr>
        <w:numPr>
          <w:ilvl w:val="0"/>
          <w:numId w:val="34"/>
        </w:numPr>
        <w:jc w:val="both"/>
        <w:rPr>
          <w:b/>
          <w:sz w:val="20"/>
          <w:szCs w:val="20"/>
        </w:rPr>
      </w:pPr>
      <w:r w:rsidRPr="00DE1069">
        <w:rPr>
          <w:b/>
          <w:sz w:val="20"/>
          <w:szCs w:val="20"/>
        </w:rPr>
        <w:t>AS 04(QUATRO) EQUIPES CLASSIFICADAS NA 1ª FASE SERÃO DISTRIBUIDAS EM 02(DUAS) CHAVES; COM 02(DUAS) EQUIPES CADA CHAVE EM JOGOS ELIMINATÓRIOS SIMPLES, SENDO QUE A EQUIPE MELHOR CLASSIFICADA NA 1ª FASE (CLASSIFICATÓRIA) TEM A VANTAGEM NO CASO DE EMPATE NO TEMPO REGULAMENTAR.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</w:tblGrid>
      <w:tr w:rsidR="007F23C1" w:rsidTr="00522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CHAVE “C”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CHAVE “D”</w:t>
            </w:r>
          </w:p>
        </w:tc>
      </w:tr>
      <w:tr w:rsidR="007F23C1" w:rsidTr="00522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1º colocado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2º colocado</w:t>
            </w:r>
          </w:p>
        </w:tc>
      </w:tr>
      <w:tr w:rsidR="007F23C1" w:rsidTr="00522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1" w:rsidRDefault="007F23C1" w:rsidP="0052244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1" w:rsidRDefault="007F23C1" w:rsidP="0052244A">
            <w:pPr>
              <w:jc w:val="center"/>
              <w:rPr>
                <w:b/>
              </w:rPr>
            </w:pPr>
          </w:p>
        </w:tc>
      </w:tr>
      <w:tr w:rsidR="007F23C1" w:rsidTr="00522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4º colocado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3º colocado</w:t>
            </w:r>
          </w:p>
        </w:tc>
      </w:tr>
      <w:tr w:rsidR="007F23C1" w:rsidTr="00522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1" w:rsidRDefault="007F23C1" w:rsidP="0052244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1" w:rsidRDefault="007F23C1" w:rsidP="0052244A">
            <w:pPr>
              <w:jc w:val="center"/>
              <w:rPr>
                <w:b/>
              </w:rPr>
            </w:pPr>
          </w:p>
        </w:tc>
      </w:tr>
    </w:tbl>
    <w:p w:rsidR="007F23C1" w:rsidRDefault="007F23C1" w:rsidP="007F23C1">
      <w:pPr>
        <w:ind w:left="360"/>
        <w:rPr>
          <w:b/>
          <w:sz w:val="8"/>
          <w:szCs w:val="8"/>
        </w:rPr>
      </w:pPr>
    </w:p>
    <w:p w:rsidR="007F23C1" w:rsidRDefault="007F23C1" w:rsidP="007F23C1">
      <w:pPr>
        <w:rPr>
          <w:b/>
          <w:u w:val="single"/>
        </w:rPr>
      </w:pPr>
      <w:r>
        <w:rPr>
          <w:b/>
          <w:u w:val="single"/>
        </w:rPr>
        <w:t>C) 3ª FASE: FINAL</w:t>
      </w:r>
    </w:p>
    <w:p w:rsidR="007F23C1" w:rsidRPr="00DE1069" w:rsidRDefault="007F23C1" w:rsidP="007F23C1">
      <w:pPr>
        <w:numPr>
          <w:ilvl w:val="0"/>
          <w:numId w:val="35"/>
        </w:numPr>
        <w:jc w:val="both"/>
        <w:rPr>
          <w:b/>
          <w:sz w:val="20"/>
          <w:szCs w:val="20"/>
        </w:rPr>
      </w:pPr>
      <w:r w:rsidRPr="00DE1069">
        <w:rPr>
          <w:b/>
          <w:sz w:val="20"/>
          <w:szCs w:val="20"/>
        </w:rPr>
        <w:t>OS VENCEDORES DA 3ª FASE (SEMIFINAL) DISPUTARÃO A FINAL EM UMA ÚNICA PARTIDA, SEM VANTAGEM PARA NENHUMA DAS EQUIPES; NO CASO DE EMPATE NO TEMPO REGULAMENTAR A DECISÃO SERÁ ATRAVÉS DE PENALIDADES MÁXIMAS.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</w:tblGrid>
      <w:tr w:rsidR="007F23C1" w:rsidTr="00522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CHAVE “E”</w:t>
            </w:r>
          </w:p>
        </w:tc>
      </w:tr>
      <w:tr w:rsidR="007F23C1" w:rsidTr="00522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Venc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ch</w:t>
            </w:r>
            <w:proofErr w:type="spellEnd"/>
            <w:r>
              <w:rPr>
                <w:b/>
                <w:u w:val="single"/>
              </w:rPr>
              <w:t xml:space="preserve"> “C” ou 1º colocado</w:t>
            </w:r>
          </w:p>
        </w:tc>
      </w:tr>
      <w:tr w:rsidR="007F23C1" w:rsidTr="00522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1" w:rsidRDefault="007F23C1" w:rsidP="0052244A">
            <w:pPr>
              <w:jc w:val="center"/>
              <w:rPr>
                <w:b/>
              </w:rPr>
            </w:pPr>
          </w:p>
        </w:tc>
      </w:tr>
      <w:tr w:rsidR="007F23C1" w:rsidTr="00522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C1" w:rsidRDefault="007F23C1" w:rsidP="0052244A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Venc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ch</w:t>
            </w:r>
            <w:proofErr w:type="spellEnd"/>
            <w:r>
              <w:rPr>
                <w:b/>
                <w:u w:val="single"/>
              </w:rPr>
              <w:t xml:space="preserve"> “D” ou 2º colocado</w:t>
            </w:r>
          </w:p>
        </w:tc>
      </w:tr>
      <w:tr w:rsidR="007F23C1" w:rsidTr="00522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1" w:rsidRDefault="007F23C1" w:rsidP="0052244A">
            <w:pPr>
              <w:jc w:val="center"/>
              <w:rPr>
                <w:b/>
              </w:rPr>
            </w:pPr>
          </w:p>
        </w:tc>
      </w:tr>
    </w:tbl>
    <w:p w:rsidR="007F23C1" w:rsidRDefault="007F23C1" w:rsidP="007F23C1">
      <w:pPr>
        <w:ind w:left="360"/>
        <w:rPr>
          <w:b/>
          <w:sz w:val="8"/>
          <w:szCs w:val="8"/>
          <w:u w:val="single"/>
        </w:rPr>
      </w:pPr>
      <w:r>
        <w:rPr>
          <w:b/>
          <w:u w:val="single"/>
        </w:rPr>
        <w:t xml:space="preserve"> </w:t>
      </w:r>
    </w:p>
    <w:p w:rsidR="007F23C1" w:rsidRDefault="007F23C1" w:rsidP="007F23C1">
      <w:pPr>
        <w:rPr>
          <w:sz w:val="16"/>
          <w:lang w:val="pt-PT"/>
        </w:rPr>
      </w:pPr>
    </w:p>
    <w:p w:rsidR="007F23C1" w:rsidRPr="000B4D58" w:rsidRDefault="007F23C1" w:rsidP="007F23C1">
      <w:pPr>
        <w:rPr>
          <w:b/>
          <w:sz w:val="28"/>
          <w:szCs w:val="28"/>
        </w:rPr>
      </w:pPr>
      <w:r>
        <w:rPr>
          <w:b/>
          <w:i/>
          <w:sz w:val="36"/>
          <w:szCs w:val="36"/>
          <w:u w:val="single"/>
        </w:rPr>
        <w:t>ABERTURA</w:t>
      </w:r>
      <w:r>
        <w:rPr>
          <w:b/>
          <w:sz w:val="36"/>
          <w:szCs w:val="36"/>
        </w:rPr>
        <w:t xml:space="preserve">: </w:t>
      </w:r>
      <w:r w:rsidRPr="000B4D58">
        <w:rPr>
          <w:b/>
          <w:i/>
          <w:sz w:val="28"/>
          <w:szCs w:val="28"/>
          <w:u w:val="single"/>
        </w:rPr>
        <w:t>DATA</w:t>
      </w:r>
      <w:r w:rsidRPr="000B4D58">
        <w:rPr>
          <w:b/>
          <w:sz w:val="28"/>
          <w:szCs w:val="28"/>
        </w:rPr>
        <w:t>: 29.12.2015</w:t>
      </w:r>
    </w:p>
    <w:p w:rsidR="007F23C1" w:rsidRPr="000B4D58" w:rsidRDefault="007F23C1" w:rsidP="007F23C1">
      <w:pPr>
        <w:rPr>
          <w:b/>
          <w:sz w:val="28"/>
          <w:szCs w:val="28"/>
        </w:rPr>
      </w:pPr>
      <w:r w:rsidRPr="000B4D58">
        <w:rPr>
          <w:b/>
          <w:i/>
          <w:sz w:val="28"/>
          <w:szCs w:val="28"/>
        </w:rPr>
        <w:t xml:space="preserve">                              </w:t>
      </w:r>
      <w:r w:rsidRPr="000B4D58">
        <w:rPr>
          <w:b/>
          <w:i/>
          <w:sz w:val="28"/>
          <w:szCs w:val="28"/>
          <w:u w:val="single"/>
        </w:rPr>
        <w:t>LOCAL</w:t>
      </w:r>
      <w:r w:rsidRPr="000B4D58">
        <w:rPr>
          <w:b/>
          <w:sz w:val="28"/>
          <w:szCs w:val="28"/>
        </w:rPr>
        <w:t>: QUADRA CENTRAL</w:t>
      </w:r>
    </w:p>
    <w:p w:rsidR="007F23C1" w:rsidRPr="000B4D58" w:rsidRDefault="007F23C1" w:rsidP="007F23C1">
      <w:pPr>
        <w:rPr>
          <w:b/>
          <w:sz w:val="28"/>
          <w:szCs w:val="28"/>
        </w:rPr>
      </w:pPr>
      <w:r w:rsidRPr="000B4D58">
        <w:rPr>
          <w:b/>
          <w:i/>
          <w:sz w:val="28"/>
          <w:szCs w:val="28"/>
        </w:rPr>
        <w:t xml:space="preserve">                             </w:t>
      </w:r>
      <w:r w:rsidRPr="000B4D58">
        <w:rPr>
          <w:b/>
          <w:i/>
          <w:sz w:val="28"/>
          <w:szCs w:val="28"/>
          <w:u w:val="single"/>
        </w:rPr>
        <w:t>HORA</w:t>
      </w:r>
      <w:r w:rsidRPr="000B4D58">
        <w:rPr>
          <w:b/>
          <w:sz w:val="28"/>
          <w:szCs w:val="28"/>
        </w:rPr>
        <w:t xml:space="preserve">: </w:t>
      </w:r>
      <w:proofErr w:type="gramStart"/>
      <w:r w:rsidRPr="000B4D58">
        <w:rPr>
          <w:b/>
          <w:sz w:val="28"/>
          <w:szCs w:val="28"/>
        </w:rPr>
        <w:t>19:30</w:t>
      </w:r>
      <w:proofErr w:type="gramEnd"/>
      <w:r w:rsidRPr="000B4D58">
        <w:rPr>
          <w:b/>
          <w:sz w:val="28"/>
          <w:szCs w:val="28"/>
        </w:rPr>
        <w:t xml:space="preserve"> h.</w:t>
      </w:r>
    </w:p>
    <w:p w:rsidR="007F23C1" w:rsidRPr="000B4D58" w:rsidRDefault="007F23C1" w:rsidP="007F23C1">
      <w:pPr>
        <w:rPr>
          <w:b/>
          <w:sz w:val="28"/>
          <w:szCs w:val="28"/>
        </w:rPr>
      </w:pPr>
      <w:r w:rsidRPr="000B4D58">
        <w:rPr>
          <w:b/>
          <w:i/>
          <w:sz w:val="28"/>
          <w:szCs w:val="28"/>
        </w:rPr>
        <w:t xml:space="preserve">                            </w:t>
      </w:r>
      <w:r w:rsidRPr="000B4D58">
        <w:rPr>
          <w:b/>
          <w:i/>
          <w:sz w:val="28"/>
          <w:szCs w:val="28"/>
          <w:u w:val="single"/>
        </w:rPr>
        <w:t>EQUIPES</w:t>
      </w:r>
      <w:r w:rsidRPr="000B4D58">
        <w:rPr>
          <w:b/>
          <w:sz w:val="28"/>
          <w:szCs w:val="28"/>
        </w:rPr>
        <w:t>: ARARASPORT x A</w:t>
      </w:r>
      <w:r>
        <w:rPr>
          <w:b/>
          <w:sz w:val="28"/>
          <w:szCs w:val="28"/>
        </w:rPr>
        <w:t>RROIO DO SILVA</w:t>
      </w:r>
    </w:p>
    <w:p w:rsidR="007F23C1" w:rsidRDefault="007F23C1" w:rsidP="007F23C1">
      <w:pPr>
        <w:rPr>
          <w:b/>
        </w:rPr>
      </w:pPr>
    </w:p>
    <w:p w:rsidR="007F23C1" w:rsidRDefault="007F23C1" w:rsidP="007F23C1">
      <w:pPr>
        <w:rPr>
          <w:b/>
        </w:rPr>
      </w:pPr>
    </w:p>
    <w:p w:rsidR="007F23C1" w:rsidRDefault="007F23C1" w:rsidP="007F23C1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1057" w:type="dxa"/>
        <w:tblInd w:w="-34" w:type="dxa"/>
        <w:tblLayout w:type="fixed"/>
        <w:tblLook w:val="0000"/>
      </w:tblPr>
      <w:tblGrid>
        <w:gridCol w:w="29"/>
        <w:gridCol w:w="1956"/>
        <w:gridCol w:w="1450"/>
        <w:gridCol w:w="4362"/>
        <w:gridCol w:w="1417"/>
        <w:gridCol w:w="1701"/>
        <w:gridCol w:w="142"/>
      </w:tblGrid>
      <w:tr w:rsidR="007F23C1" w:rsidTr="0052244A">
        <w:trPr>
          <w:trHeight w:val="16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162050" cy="1171575"/>
                  <wp:effectExtent l="19050" t="0" r="0" b="0"/>
                  <wp:docPr id="9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467225" cy="1171575"/>
                  <wp:effectExtent l="19050" t="0" r="9525" b="9525"/>
                  <wp:docPr id="5" name="Imagem 5" descr="C:\Users\MEUSDO~1\AppData\Local\Temp\Rar$DI11.584\Logo Sint L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C:\Users\MEUSDO~1\AppData\Local\Temp\Rar$DI11.584\Logo Sint L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190625"/>
                  <wp:effectExtent l="19050" t="0" r="9525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3C1" w:rsidTr="0052244A">
        <w:trPr>
          <w:gridBefore w:val="1"/>
          <w:gridAfter w:val="1"/>
          <w:wBefore w:w="29" w:type="dxa"/>
          <w:wAfter w:w="142" w:type="dxa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</w:tr>
    </w:tbl>
    <w:p w:rsidR="007F23C1" w:rsidRDefault="007F23C1" w:rsidP="007F23C1">
      <w:pPr>
        <w:jc w:val="center"/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</w:pPr>
      <w:r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  <w:t>CONGRESSO TÉCNICO E FORMULA DE DISPUTA:</w:t>
      </w:r>
    </w:p>
    <w:p w:rsidR="007F23C1" w:rsidRDefault="007F23C1" w:rsidP="007F23C1">
      <w:pPr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u w:val="single"/>
        </w:rPr>
        <w:t>Com a participação de 12 equipes</w:t>
      </w:r>
      <w:r>
        <w:rPr>
          <w:b/>
          <w:i/>
          <w:sz w:val="32"/>
          <w:szCs w:val="32"/>
        </w:rPr>
        <w:t>:</w:t>
      </w:r>
    </w:p>
    <w:p w:rsidR="007F23C1" w:rsidRPr="00B40134" w:rsidRDefault="007F23C1" w:rsidP="007F23C1">
      <w:pPr>
        <w:numPr>
          <w:ilvl w:val="0"/>
          <w:numId w:val="30"/>
        </w:numPr>
        <w:suppressAutoHyphens/>
        <w:jc w:val="both"/>
        <w:rPr>
          <w:i/>
          <w:sz w:val="32"/>
          <w:szCs w:val="32"/>
        </w:rPr>
      </w:pPr>
      <w:proofErr w:type="gramStart"/>
      <w:r w:rsidRPr="00B40134">
        <w:rPr>
          <w:i/>
          <w:sz w:val="32"/>
          <w:szCs w:val="32"/>
        </w:rPr>
        <w:t>2B</w:t>
      </w:r>
      <w:proofErr w:type="gramEnd"/>
      <w:r w:rsidRPr="00B40134">
        <w:rPr>
          <w:i/>
          <w:sz w:val="32"/>
          <w:szCs w:val="32"/>
        </w:rPr>
        <w:t xml:space="preserve"> Escapamentos</w:t>
      </w:r>
      <w:r>
        <w:rPr>
          <w:i/>
          <w:sz w:val="32"/>
          <w:szCs w:val="32"/>
        </w:rPr>
        <w:t>/Tornearia Januário</w:t>
      </w:r>
      <w:r w:rsidRPr="00B40134">
        <w:rPr>
          <w:i/>
          <w:sz w:val="32"/>
          <w:szCs w:val="32"/>
        </w:rPr>
        <w:t xml:space="preserve">; </w:t>
      </w:r>
      <w:r>
        <w:rPr>
          <w:i/>
          <w:sz w:val="32"/>
          <w:szCs w:val="32"/>
        </w:rPr>
        <w:t xml:space="preserve">Amigos do </w:t>
      </w:r>
      <w:proofErr w:type="spellStart"/>
      <w:r>
        <w:rPr>
          <w:i/>
          <w:sz w:val="32"/>
          <w:szCs w:val="32"/>
        </w:rPr>
        <w:t>Rafa</w:t>
      </w:r>
      <w:proofErr w:type="spellEnd"/>
      <w:r>
        <w:rPr>
          <w:i/>
          <w:sz w:val="32"/>
          <w:szCs w:val="32"/>
        </w:rPr>
        <w:t xml:space="preserve"> FC; </w:t>
      </w:r>
      <w:proofErr w:type="spellStart"/>
      <w:r w:rsidRPr="00B40134">
        <w:rPr>
          <w:i/>
          <w:sz w:val="32"/>
          <w:szCs w:val="32"/>
        </w:rPr>
        <w:t>Aragana</w:t>
      </w:r>
      <w:proofErr w:type="spellEnd"/>
      <w:r w:rsidRPr="00B40134">
        <w:rPr>
          <w:i/>
          <w:sz w:val="32"/>
          <w:szCs w:val="32"/>
        </w:rPr>
        <w:t xml:space="preserve">; Auto </w:t>
      </w:r>
      <w:proofErr w:type="spellStart"/>
      <w:r w:rsidRPr="00B40134">
        <w:rPr>
          <w:i/>
          <w:sz w:val="32"/>
          <w:szCs w:val="32"/>
        </w:rPr>
        <w:t>Select</w:t>
      </w:r>
      <w:proofErr w:type="spellEnd"/>
      <w:r w:rsidRPr="00B40134">
        <w:rPr>
          <w:i/>
          <w:sz w:val="32"/>
          <w:szCs w:val="32"/>
        </w:rPr>
        <w:t xml:space="preserve"> Veículos</w:t>
      </w:r>
      <w:r>
        <w:rPr>
          <w:i/>
          <w:sz w:val="32"/>
          <w:szCs w:val="32"/>
        </w:rPr>
        <w:t>/Estrela de Ouro</w:t>
      </w:r>
      <w:r w:rsidRPr="00B40134">
        <w:rPr>
          <w:i/>
          <w:sz w:val="32"/>
          <w:szCs w:val="32"/>
        </w:rPr>
        <w:t xml:space="preserve">; Bio </w:t>
      </w:r>
      <w:proofErr w:type="spellStart"/>
      <w:r w:rsidRPr="00B40134">
        <w:rPr>
          <w:i/>
          <w:sz w:val="32"/>
          <w:szCs w:val="32"/>
        </w:rPr>
        <w:t>Fitne</w:t>
      </w:r>
      <w:r>
        <w:rPr>
          <w:i/>
          <w:sz w:val="32"/>
          <w:szCs w:val="32"/>
        </w:rPr>
        <w:t>s</w:t>
      </w:r>
      <w:r w:rsidRPr="00B40134">
        <w:rPr>
          <w:i/>
          <w:sz w:val="32"/>
          <w:szCs w:val="32"/>
        </w:rPr>
        <w:t>s</w:t>
      </w:r>
      <w:proofErr w:type="spellEnd"/>
      <w:r w:rsidRPr="00B40134">
        <w:rPr>
          <w:i/>
          <w:sz w:val="32"/>
          <w:szCs w:val="32"/>
        </w:rPr>
        <w:t xml:space="preserve"> Academia; Inter/Construtora Edifica; Maracajá; Maracujá/</w:t>
      </w:r>
      <w:proofErr w:type="spellStart"/>
      <w:r w:rsidRPr="00B40134">
        <w:rPr>
          <w:i/>
          <w:sz w:val="32"/>
          <w:szCs w:val="32"/>
        </w:rPr>
        <w:t>Darolt</w:t>
      </w:r>
      <w:proofErr w:type="spellEnd"/>
      <w:r w:rsidRPr="00B40134">
        <w:rPr>
          <w:i/>
          <w:sz w:val="32"/>
          <w:szCs w:val="32"/>
        </w:rPr>
        <w:t xml:space="preserve">; Meleiro; </w:t>
      </w:r>
      <w:proofErr w:type="spellStart"/>
      <w:r w:rsidRPr="00B40134">
        <w:rPr>
          <w:i/>
          <w:sz w:val="32"/>
          <w:szCs w:val="32"/>
        </w:rPr>
        <w:t>Plantec</w:t>
      </w:r>
      <w:proofErr w:type="spellEnd"/>
      <w:r w:rsidRPr="00B40134">
        <w:rPr>
          <w:i/>
          <w:sz w:val="32"/>
          <w:szCs w:val="32"/>
        </w:rPr>
        <w:t xml:space="preserve">; </w:t>
      </w:r>
      <w:r>
        <w:rPr>
          <w:i/>
          <w:sz w:val="32"/>
          <w:szCs w:val="32"/>
        </w:rPr>
        <w:t>RM Batatas/</w:t>
      </w:r>
      <w:proofErr w:type="spellStart"/>
      <w:r>
        <w:rPr>
          <w:i/>
          <w:sz w:val="32"/>
          <w:szCs w:val="32"/>
        </w:rPr>
        <w:t>Marka</w:t>
      </w:r>
      <w:proofErr w:type="spellEnd"/>
      <w:r>
        <w:rPr>
          <w:i/>
          <w:sz w:val="32"/>
          <w:szCs w:val="32"/>
        </w:rPr>
        <w:t xml:space="preserve"> Multi Esporte; </w:t>
      </w:r>
      <w:r w:rsidRPr="00B40134">
        <w:rPr>
          <w:i/>
          <w:sz w:val="32"/>
          <w:szCs w:val="32"/>
        </w:rPr>
        <w:t>Vila Beatriz.</w:t>
      </w:r>
    </w:p>
    <w:p w:rsidR="007F23C1" w:rsidRDefault="007F23C1" w:rsidP="007F23C1">
      <w:pPr>
        <w:tabs>
          <w:tab w:val="left" w:pos="720"/>
        </w:tabs>
        <w:jc w:val="both"/>
        <w:rPr>
          <w:sz w:val="8"/>
          <w:szCs w:val="8"/>
        </w:rPr>
      </w:pPr>
    </w:p>
    <w:p w:rsidR="007F23C1" w:rsidRDefault="007F23C1" w:rsidP="007F23C1">
      <w:pPr>
        <w:numPr>
          <w:ilvl w:val="0"/>
          <w:numId w:val="29"/>
        </w:numPr>
        <w:suppressAutoHyphens/>
        <w:jc w:val="both"/>
        <w:rPr>
          <w:b/>
          <w:i/>
          <w:sz w:val="32"/>
          <w:szCs w:val="32"/>
          <w:lang w:val="pt-PT"/>
        </w:rPr>
      </w:pPr>
      <w:r>
        <w:rPr>
          <w:b/>
          <w:i/>
          <w:sz w:val="32"/>
          <w:szCs w:val="32"/>
          <w:u w:val="single"/>
          <w:lang w:val="pt-PT"/>
        </w:rPr>
        <w:t>Cabeças de Chave</w:t>
      </w:r>
      <w:r>
        <w:rPr>
          <w:b/>
          <w:i/>
          <w:sz w:val="32"/>
          <w:szCs w:val="32"/>
          <w:lang w:val="pt-PT"/>
        </w:rPr>
        <w:t>: Plantec; Amigos do Rafa; Meleiro.</w:t>
      </w:r>
    </w:p>
    <w:p w:rsidR="007F23C1" w:rsidRDefault="007F23C1" w:rsidP="007F23C1">
      <w:pPr>
        <w:jc w:val="both"/>
        <w:rPr>
          <w:rFonts w:ascii="Verdana" w:hAnsi="Verdana"/>
          <w:color w:val="000000"/>
          <w:sz w:val="16"/>
          <w:szCs w:val="16"/>
          <w:lang w:val="pt-PT"/>
        </w:rPr>
      </w:pPr>
    </w:p>
    <w:tbl>
      <w:tblPr>
        <w:tblW w:w="11170" w:type="dxa"/>
        <w:tblInd w:w="-5" w:type="dxa"/>
        <w:tblLayout w:type="fixed"/>
        <w:tblLook w:val="0000"/>
      </w:tblPr>
      <w:tblGrid>
        <w:gridCol w:w="4508"/>
        <w:gridCol w:w="3827"/>
        <w:gridCol w:w="2835"/>
      </w:tblGrid>
      <w:tr w:rsidR="007F23C1" w:rsidTr="005224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“A”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“B”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>
              <w:rPr>
                <w:b/>
                <w:i/>
                <w:sz w:val="32"/>
                <w:szCs w:val="32"/>
                <w:u w:val="single"/>
                <w:lang w:val="pt-PT"/>
              </w:rPr>
              <w:t>Chave “C”</w:t>
            </w:r>
          </w:p>
        </w:tc>
      </w:tr>
      <w:tr w:rsidR="007F23C1" w:rsidTr="005224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01 –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Amigos do Rafa FC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05 –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Meleiro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09 –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Plantec</w:t>
            </w:r>
          </w:p>
        </w:tc>
      </w:tr>
      <w:tr w:rsidR="007F23C1" w:rsidTr="005224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02 – 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2B Escapamentos/Torn Januário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06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– Vila Beatriz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10 –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Maracujá/Darolt</w:t>
            </w:r>
          </w:p>
        </w:tc>
      </w:tr>
      <w:tr w:rsidR="007F23C1" w:rsidTr="005224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03 – 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Auto Select Veículos/Estr de Ouro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07 –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Maracajá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11 –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Aragana</w:t>
            </w:r>
          </w:p>
        </w:tc>
      </w:tr>
      <w:tr w:rsidR="007F23C1" w:rsidTr="005224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04 – 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Bio Fitness Academia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08 –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</w:t>
            </w:r>
            <w:r w:rsidRPr="00942871">
              <w:rPr>
                <w:rFonts w:ascii="Arial Narrow" w:hAnsi="Arial Narrow"/>
                <w:b/>
                <w:lang w:val="pt-PT"/>
              </w:rPr>
              <w:t>RM Batatas/Marka Multi Esporte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Pr="000E13A5" w:rsidRDefault="007F23C1" w:rsidP="0052244A">
            <w:pPr>
              <w:snapToGrid w:val="0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0E13A5">
              <w:rPr>
                <w:rFonts w:ascii="Arial Narrow" w:hAnsi="Arial Narrow"/>
                <w:b/>
                <w:sz w:val="28"/>
                <w:szCs w:val="28"/>
                <w:lang w:val="pt-PT"/>
              </w:rPr>
              <w:t>12 –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</w:t>
            </w:r>
            <w:r w:rsidRPr="00942871">
              <w:rPr>
                <w:rFonts w:ascii="Arial Narrow" w:hAnsi="Arial Narrow"/>
                <w:b/>
                <w:sz w:val="26"/>
                <w:szCs w:val="26"/>
                <w:lang w:val="pt-PT"/>
              </w:rPr>
              <w:t>Inter/Constr Edifica</w:t>
            </w:r>
          </w:p>
        </w:tc>
      </w:tr>
    </w:tbl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a) Primeira fase: Classificatória</w:t>
      </w:r>
    </w:p>
    <w:p w:rsidR="007F23C1" w:rsidRDefault="007F23C1" w:rsidP="007F23C1">
      <w:pPr>
        <w:ind w:left="360"/>
        <w:jc w:val="both"/>
        <w:rPr>
          <w:b/>
          <w:i/>
          <w:sz w:val="32"/>
          <w:szCs w:val="32"/>
        </w:rPr>
      </w:pPr>
      <w:r>
        <w:rPr>
          <w:i/>
          <w:sz w:val="32"/>
          <w:szCs w:val="32"/>
        </w:rPr>
        <w:t>Três chaves (A, B e C); as equipes jogam entre si dentro da chave; classificam-se as duas melhores colocadas de cada chave, mais as duas melhores terceiras colocadas dentre as três chaves para a fase seguinte.</w:t>
      </w:r>
      <w:r>
        <w:rPr>
          <w:b/>
          <w:i/>
          <w:sz w:val="32"/>
          <w:szCs w:val="32"/>
        </w:rPr>
        <w:t xml:space="preserve"> </w:t>
      </w: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b) Segunda fase: </w:t>
      </w:r>
      <w:proofErr w:type="spellStart"/>
      <w:r>
        <w:rPr>
          <w:b/>
          <w:i/>
          <w:sz w:val="32"/>
          <w:szCs w:val="32"/>
          <w:u w:val="single"/>
        </w:rPr>
        <w:t>Quartas-de-final</w:t>
      </w:r>
      <w:proofErr w:type="spellEnd"/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W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1º de A      X      Melhor 3º colocado de B ou C;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X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1º de B      X      Melhor 3º colocado de A  ou C;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Y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 xml:space="preserve">2º de B      X      2º de C;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Z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1º de C      X      2º de A;</w:t>
      </w: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c) Terceira Fase: Semifinal</w:t>
      </w:r>
    </w:p>
    <w:p w:rsidR="007F23C1" w:rsidRDefault="007F23C1" w:rsidP="007F23C1">
      <w:pPr>
        <w:ind w:firstLine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Vencedor do jogo W</w:t>
      </w:r>
      <w:proofErr w:type="gramStart"/>
      <w:r>
        <w:rPr>
          <w:i/>
          <w:sz w:val="32"/>
          <w:szCs w:val="32"/>
        </w:rPr>
        <w:t xml:space="preserve">    </w:t>
      </w:r>
      <w:proofErr w:type="gramEnd"/>
      <w:r>
        <w:rPr>
          <w:i/>
          <w:sz w:val="32"/>
          <w:szCs w:val="32"/>
        </w:rPr>
        <w:t xml:space="preserve">X    Vencedor do jogo Y; </w:t>
      </w:r>
    </w:p>
    <w:p w:rsidR="007F23C1" w:rsidRDefault="007F23C1" w:rsidP="007F23C1">
      <w:pPr>
        <w:ind w:firstLine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Vencedor do jogo X     </w:t>
      </w:r>
      <w:proofErr w:type="spellStart"/>
      <w:r>
        <w:rPr>
          <w:i/>
          <w:sz w:val="32"/>
          <w:szCs w:val="32"/>
        </w:rPr>
        <w:t>X</w:t>
      </w:r>
      <w:proofErr w:type="spellEnd"/>
      <w:proofErr w:type="gramStart"/>
      <w:r>
        <w:rPr>
          <w:i/>
          <w:sz w:val="32"/>
          <w:szCs w:val="32"/>
        </w:rPr>
        <w:t xml:space="preserve">    </w:t>
      </w:r>
      <w:proofErr w:type="gramEnd"/>
      <w:r>
        <w:rPr>
          <w:i/>
          <w:sz w:val="32"/>
          <w:szCs w:val="32"/>
        </w:rPr>
        <w:t xml:space="preserve">Vencedor do jogo Z; </w:t>
      </w: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d) Quarta Fase: Final</w:t>
      </w:r>
    </w:p>
    <w:p w:rsidR="007F23C1" w:rsidRDefault="007F23C1" w:rsidP="007F23C1">
      <w:pPr>
        <w:pStyle w:val="Recuodecorpodetexto"/>
        <w:ind w:firstLine="0"/>
        <w:rPr>
          <w:sz w:val="32"/>
          <w:szCs w:val="32"/>
        </w:rPr>
      </w:pPr>
      <w:r>
        <w:rPr>
          <w:sz w:val="32"/>
          <w:szCs w:val="32"/>
        </w:rPr>
        <w:t>As duas equipes vencedoras disputam o título de campeão e vice-campeão.</w:t>
      </w:r>
    </w:p>
    <w:p w:rsidR="007F23C1" w:rsidRPr="004C7239" w:rsidRDefault="007F23C1" w:rsidP="007F23C1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OBS: RODADA DE ABERTURA: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LOCAL</w:t>
      </w:r>
      <w:r w:rsidRPr="00F10305">
        <w:rPr>
          <w:rFonts w:ascii="Verdana" w:hAnsi="Verdana"/>
          <w:b/>
          <w:sz w:val="28"/>
          <w:szCs w:val="28"/>
        </w:rPr>
        <w:t>: Praça Fábio Borges</w:t>
      </w:r>
    </w:p>
    <w:p w:rsidR="007F23C1" w:rsidRPr="00334A8F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165366">
        <w:rPr>
          <w:rFonts w:ascii="Verdana" w:hAnsi="Verdana"/>
          <w:b/>
          <w:sz w:val="28"/>
          <w:szCs w:val="28"/>
          <w:u w:val="single"/>
        </w:rPr>
        <w:t>DATA</w:t>
      </w:r>
      <w:r w:rsidRPr="00334A8F">
        <w:rPr>
          <w:rFonts w:ascii="Verdana" w:hAnsi="Verdana"/>
          <w:b/>
          <w:sz w:val="28"/>
          <w:szCs w:val="28"/>
        </w:rPr>
        <w:t>: 1</w:t>
      </w:r>
      <w:r>
        <w:rPr>
          <w:rFonts w:ascii="Verdana" w:hAnsi="Verdana"/>
          <w:b/>
          <w:sz w:val="28"/>
          <w:szCs w:val="28"/>
        </w:rPr>
        <w:t>8</w:t>
      </w:r>
      <w:r w:rsidRPr="00334A8F">
        <w:rPr>
          <w:rFonts w:ascii="Verdana" w:hAnsi="Verdana"/>
          <w:b/>
          <w:sz w:val="28"/>
          <w:szCs w:val="28"/>
        </w:rPr>
        <w:t>.12.2015</w:t>
      </w:r>
    </w:p>
    <w:p w:rsidR="007F23C1" w:rsidRPr="00334A8F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165366">
        <w:rPr>
          <w:rFonts w:ascii="Verdana" w:hAnsi="Verdana"/>
          <w:b/>
          <w:sz w:val="28"/>
          <w:szCs w:val="28"/>
          <w:u w:val="single"/>
        </w:rPr>
        <w:t>HORA</w:t>
      </w:r>
      <w:r w:rsidRPr="00334A8F">
        <w:rPr>
          <w:rFonts w:ascii="Verdana" w:hAnsi="Verdana"/>
          <w:b/>
          <w:sz w:val="28"/>
          <w:szCs w:val="28"/>
        </w:rPr>
        <w:t xml:space="preserve">: </w:t>
      </w:r>
      <w:proofErr w:type="gramStart"/>
      <w:r w:rsidRPr="00334A8F">
        <w:rPr>
          <w:rFonts w:ascii="Verdana" w:hAnsi="Verdana"/>
          <w:b/>
          <w:sz w:val="28"/>
          <w:szCs w:val="28"/>
        </w:rPr>
        <w:t>19:15</w:t>
      </w:r>
      <w:proofErr w:type="gramEnd"/>
      <w:r w:rsidRPr="00334A8F">
        <w:rPr>
          <w:rFonts w:ascii="Verdana" w:hAnsi="Verdana"/>
          <w:b/>
          <w:sz w:val="28"/>
          <w:szCs w:val="28"/>
        </w:rPr>
        <w:t xml:space="preserve"> h</w:t>
      </w:r>
    </w:p>
    <w:p w:rsidR="007F23C1" w:rsidRPr="005A74C3" w:rsidRDefault="007F23C1" w:rsidP="007F23C1">
      <w:pPr>
        <w:rPr>
          <w:rFonts w:ascii="Arial Black" w:hAnsi="Arial Black"/>
          <w:b/>
          <w:i/>
          <w:sz w:val="28"/>
          <w:szCs w:val="28"/>
          <w:u w:val="single"/>
        </w:rPr>
      </w:pPr>
      <w:r w:rsidRPr="005A74C3">
        <w:rPr>
          <w:rFonts w:ascii="Arial Black" w:hAnsi="Arial Black"/>
          <w:b/>
          <w:sz w:val="28"/>
          <w:szCs w:val="28"/>
        </w:rPr>
        <w:t xml:space="preserve">1º Jogo: </w:t>
      </w:r>
      <w:r>
        <w:rPr>
          <w:rFonts w:ascii="Arial Black" w:hAnsi="Arial Black"/>
          <w:b/>
          <w:sz w:val="28"/>
          <w:szCs w:val="28"/>
        </w:rPr>
        <w:t>Maracujá/</w:t>
      </w:r>
      <w:proofErr w:type="spellStart"/>
      <w:r>
        <w:rPr>
          <w:rFonts w:ascii="Arial Black" w:hAnsi="Arial Black"/>
          <w:b/>
          <w:sz w:val="28"/>
          <w:szCs w:val="28"/>
        </w:rPr>
        <w:t>Darolt</w:t>
      </w:r>
      <w:proofErr w:type="spellEnd"/>
      <w:r w:rsidRPr="005A74C3">
        <w:rPr>
          <w:rFonts w:ascii="Arial Black" w:hAnsi="Arial Black"/>
          <w:b/>
          <w:sz w:val="28"/>
          <w:szCs w:val="28"/>
        </w:rPr>
        <w:t xml:space="preserve"> X </w:t>
      </w:r>
      <w:proofErr w:type="spellStart"/>
      <w:r>
        <w:rPr>
          <w:rFonts w:ascii="Arial Black" w:hAnsi="Arial Black"/>
          <w:b/>
          <w:sz w:val="28"/>
          <w:szCs w:val="28"/>
        </w:rPr>
        <w:t>Aragana</w:t>
      </w:r>
      <w:proofErr w:type="spellEnd"/>
    </w:p>
    <w:p w:rsidR="007F23C1" w:rsidRPr="005A74C3" w:rsidRDefault="007F23C1" w:rsidP="007F23C1">
      <w:pPr>
        <w:jc w:val="both"/>
        <w:rPr>
          <w:rFonts w:ascii="Arial Black" w:hAnsi="Arial Black"/>
          <w:b/>
          <w:sz w:val="28"/>
          <w:szCs w:val="28"/>
        </w:rPr>
      </w:pPr>
      <w:r w:rsidRPr="005A74C3">
        <w:rPr>
          <w:rFonts w:ascii="Arial Black" w:hAnsi="Arial Black"/>
          <w:b/>
          <w:sz w:val="28"/>
          <w:szCs w:val="28"/>
        </w:rPr>
        <w:t>2º Jogo</w:t>
      </w:r>
      <w:r w:rsidRPr="005A74C3">
        <w:rPr>
          <w:rFonts w:ascii="Arial Black" w:hAnsi="Arial Black" w:cs="Arial"/>
          <w:b/>
          <w:sz w:val="28"/>
          <w:szCs w:val="28"/>
        </w:rPr>
        <w:t xml:space="preserve">: </w:t>
      </w:r>
      <w:proofErr w:type="spellStart"/>
      <w:r w:rsidRPr="005A74C3">
        <w:rPr>
          <w:rFonts w:ascii="Arial Black" w:hAnsi="Arial Black"/>
          <w:b/>
          <w:sz w:val="28"/>
          <w:szCs w:val="28"/>
        </w:rPr>
        <w:t>Plantec</w:t>
      </w:r>
      <w:proofErr w:type="spellEnd"/>
      <w:r w:rsidRPr="005A74C3">
        <w:rPr>
          <w:rFonts w:ascii="Arial Black" w:hAnsi="Arial Black"/>
          <w:b/>
          <w:sz w:val="28"/>
          <w:szCs w:val="28"/>
        </w:rPr>
        <w:t xml:space="preserve"> X </w:t>
      </w:r>
      <w:r>
        <w:rPr>
          <w:rFonts w:ascii="Arial Black" w:hAnsi="Arial Black"/>
          <w:b/>
          <w:sz w:val="28"/>
          <w:szCs w:val="28"/>
        </w:rPr>
        <w:t>Inter/</w:t>
      </w:r>
      <w:proofErr w:type="spellStart"/>
      <w:r>
        <w:rPr>
          <w:rFonts w:ascii="Arial Black" w:hAnsi="Arial Black"/>
          <w:b/>
          <w:sz w:val="28"/>
          <w:szCs w:val="28"/>
        </w:rPr>
        <w:t>Constr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Edifica</w:t>
      </w:r>
    </w:p>
    <w:p w:rsidR="007F23C1" w:rsidRPr="005A74C3" w:rsidRDefault="007F23C1" w:rsidP="007F23C1">
      <w:pPr>
        <w:jc w:val="both"/>
        <w:rPr>
          <w:rFonts w:ascii="Arial Black" w:hAnsi="Arial Black"/>
          <w:b/>
          <w:sz w:val="28"/>
          <w:szCs w:val="28"/>
        </w:rPr>
      </w:pPr>
      <w:r w:rsidRPr="005A74C3">
        <w:rPr>
          <w:rFonts w:ascii="Arial Black" w:hAnsi="Arial Black"/>
          <w:b/>
          <w:sz w:val="28"/>
          <w:szCs w:val="28"/>
        </w:rPr>
        <w:t>3º Jogo</w:t>
      </w:r>
      <w:r w:rsidRPr="005A74C3">
        <w:rPr>
          <w:rFonts w:ascii="Arial Black" w:hAnsi="Arial Black" w:cs="Arial"/>
          <w:b/>
          <w:sz w:val="28"/>
          <w:szCs w:val="28"/>
        </w:rPr>
        <w:t xml:space="preserve">: </w:t>
      </w:r>
      <w:r>
        <w:rPr>
          <w:rFonts w:ascii="Arial Black" w:hAnsi="Arial Black" w:cs="Arial"/>
          <w:b/>
          <w:sz w:val="28"/>
          <w:szCs w:val="28"/>
        </w:rPr>
        <w:t xml:space="preserve">Amigos do </w:t>
      </w:r>
      <w:proofErr w:type="spellStart"/>
      <w:r>
        <w:rPr>
          <w:rFonts w:ascii="Arial Black" w:hAnsi="Arial Black" w:cs="Arial"/>
          <w:b/>
          <w:sz w:val="28"/>
          <w:szCs w:val="28"/>
        </w:rPr>
        <w:t>Rafa</w:t>
      </w:r>
      <w:proofErr w:type="spellEnd"/>
      <w:r w:rsidRPr="005A74C3">
        <w:rPr>
          <w:rFonts w:ascii="Arial Black" w:hAnsi="Arial Black" w:cs="Arial"/>
          <w:b/>
          <w:sz w:val="28"/>
          <w:szCs w:val="28"/>
        </w:rPr>
        <w:t xml:space="preserve"> X </w:t>
      </w:r>
      <w:r>
        <w:rPr>
          <w:rFonts w:ascii="Arial Black" w:hAnsi="Arial Black" w:cs="Arial"/>
          <w:b/>
          <w:sz w:val="28"/>
          <w:szCs w:val="28"/>
        </w:rPr>
        <w:t xml:space="preserve">Bio </w:t>
      </w:r>
      <w:proofErr w:type="spellStart"/>
      <w:r>
        <w:rPr>
          <w:rFonts w:ascii="Arial Black" w:hAnsi="Arial Black" w:cs="Arial"/>
          <w:b/>
          <w:sz w:val="28"/>
          <w:szCs w:val="28"/>
        </w:rPr>
        <w:t>Fitness</w:t>
      </w:r>
      <w:proofErr w:type="spellEnd"/>
      <w:r>
        <w:rPr>
          <w:rFonts w:ascii="Arial Black" w:hAnsi="Arial Black" w:cs="Arial"/>
          <w:b/>
          <w:sz w:val="28"/>
          <w:szCs w:val="28"/>
        </w:rPr>
        <w:t xml:space="preserve"> Academia</w:t>
      </w:r>
    </w:p>
    <w:tbl>
      <w:tblPr>
        <w:tblW w:w="11057" w:type="dxa"/>
        <w:tblInd w:w="-34" w:type="dxa"/>
        <w:tblLayout w:type="fixed"/>
        <w:tblLook w:val="0000"/>
      </w:tblPr>
      <w:tblGrid>
        <w:gridCol w:w="29"/>
        <w:gridCol w:w="1956"/>
        <w:gridCol w:w="1450"/>
        <w:gridCol w:w="4362"/>
        <w:gridCol w:w="1417"/>
        <w:gridCol w:w="1701"/>
        <w:gridCol w:w="142"/>
      </w:tblGrid>
      <w:tr w:rsidR="007F23C1" w:rsidTr="0052244A">
        <w:trPr>
          <w:trHeight w:val="16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lastRenderedPageBreak/>
              <w:drawing>
                <wp:inline distT="0" distB="0" distL="0" distR="0">
                  <wp:extent cx="1162050" cy="1171575"/>
                  <wp:effectExtent l="1905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524375" cy="1171575"/>
                  <wp:effectExtent l="19050" t="0" r="9525" b="9525"/>
                  <wp:docPr id="17" name="Imagem 4" descr="C:\Users\MEUSDO~1\AppData\Local\Temp\Rar$DI08.874\Logo Sint Ma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C:\Users\MEUSDO~1\AppData\Local\Temp\Rar$DI08.874\Logo Sint Ma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190625"/>
                  <wp:effectExtent l="19050" t="0" r="9525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3C1" w:rsidTr="0052244A">
        <w:trPr>
          <w:gridBefore w:val="1"/>
          <w:gridAfter w:val="1"/>
          <w:wBefore w:w="29" w:type="dxa"/>
          <w:wAfter w:w="142" w:type="dxa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</w:tr>
    </w:tbl>
    <w:p w:rsidR="007F23C1" w:rsidRDefault="007F23C1" w:rsidP="007F23C1">
      <w:pPr>
        <w:jc w:val="center"/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</w:pPr>
      <w:r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  <w:t>CONGRESSO TÉCNICO E FORMULA DE DISPUTA:</w:t>
      </w:r>
    </w:p>
    <w:p w:rsidR="007F23C1" w:rsidRPr="00FD1A91" w:rsidRDefault="007F23C1" w:rsidP="007F23C1">
      <w:pPr>
        <w:jc w:val="center"/>
        <w:rPr>
          <w:rFonts w:ascii="Verdana" w:hAnsi="Verdana"/>
          <w:b/>
          <w:i/>
          <w:color w:val="993300"/>
          <w:sz w:val="8"/>
          <w:szCs w:val="8"/>
          <w:u w:val="single"/>
          <w:lang w:val="pt-PT"/>
        </w:rPr>
      </w:pPr>
    </w:p>
    <w:p w:rsidR="007F23C1" w:rsidRPr="00334A8F" w:rsidRDefault="007F23C1" w:rsidP="007F23C1">
      <w:pPr>
        <w:numPr>
          <w:ilvl w:val="0"/>
          <w:numId w:val="29"/>
        </w:numPr>
        <w:jc w:val="both"/>
        <w:rPr>
          <w:i/>
          <w:sz w:val="32"/>
          <w:szCs w:val="32"/>
          <w:lang w:val="pt-PT"/>
        </w:rPr>
      </w:pPr>
      <w:r>
        <w:rPr>
          <w:b/>
          <w:i/>
          <w:sz w:val="32"/>
          <w:szCs w:val="32"/>
          <w:u w:val="single"/>
        </w:rPr>
        <w:t>Com a participação de 09 equipes</w:t>
      </w:r>
      <w:r>
        <w:rPr>
          <w:b/>
          <w:i/>
          <w:sz w:val="32"/>
          <w:szCs w:val="32"/>
        </w:rPr>
        <w:t xml:space="preserve">: </w:t>
      </w:r>
      <w:r w:rsidRPr="00334A8F">
        <w:rPr>
          <w:i/>
          <w:sz w:val="32"/>
          <w:szCs w:val="32"/>
          <w:lang w:val="pt-PT"/>
        </w:rPr>
        <w:t xml:space="preserve">Afest; Armazém Casa &amp; Cia; Guarita; Loro Mat de Construção; Master do Ermo; Megga Center; </w:t>
      </w:r>
      <w:r>
        <w:rPr>
          <w:i/>
          <w:sz w:val="32"/>
          <w:szCs w:val="32"/>
          <w:lang w:val="pt-PT"/>
        </w:rPr>
        <w:t xml:space="preserve">Praiano Centro de Eventos/Cesta Básica Tia Vena; </w:t>
      </w:r>
      <w:r w:rsidRPr="00334A8F">
        <w:rPr>
          <w:i/>
          <w:sz w:val="32"/>
          <w:szCs w:val="32"/>
          <w:lang w:val="pt-PT"/>
        </w:rPr>
        <w:t>Sapiranga; SE Família</w:t>
      </w:r>
      <w:r>
        <w:rPr>
          <w:i/>
          <w:sz w:val="32"/>
          <w:szCs w:val="32"/>
          <w:lang w:val="pt-PT"/>
        </w:rPr>
        <w:t>/Chicos Burguer</w:t>
      </w:r>
      <w:r w:rsidRPr="00334A8F">
        <w:rPr>
          <w:i/>
          <w:sz w:val="32"/>
          <w:szCs w:val="32"/>
          <w:lang w:val="pt-PT"/>
        </w:rPr>
        <w:t>.</w:t>
      </w:r>
    </w:p>
    <w:p w:rsidR="007F23C1" w:rsidRPr="00334A8F" w:rsidRDefault="007F23C1" w:rsidP="007F23C1">
      <w:pPr>
        <w:suppressAutoHyphens/>
        <w:ind w:left="357"/>
        <w:jc w:val="both"/>
        <w:rPr>
          <w:b/>
          <w:i/>
          <w:lang w:val="pt-PT"/>
        </w:rPr>
      </w:pPr>
      <w:r>
        <w:rPr>
          <w:b/>
          <w:i/>
          <w:sz w:val="32"/>
          <w:szCs w:val="32"/>
          <w:u w:val="single"/>
          <w:lang w:val="pt-PT"/>
        </w:rPr>
        <w:t>Cabeças de Chave</w:t>
      </w:r>
      <w:r>
        <w:rPr>
          <w:i/>
          <w:sz w:val="32"/>
          <w:szCs w:val="32"/>
          <w:lang w:val="pt-PT"/>
        </w:rPr>
        <w:t xml:space="preserve">: </w:t>
      </w:r>
      <w:r>
        <w:rPr>
          <w:b/>
          <w:i/>
          <w:sz w:val="32"/>
          <w:szCs w:val="32"/>
          <w:lang w:val="pt-PT"/>
        </w:rPr>
        <w:t>Praiano Centro Eventos; Master do Ermo</w:t>
      </w:r>
      <w:r w:rsidRPr="000941E2">
        <w:rPr>
          <w:b/>
          <w:i/>
          <w:sz w:val="32"/>
          <w:szCs w:val="32"/>
          <w:lang w:val="pt-P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6103"/>
      </w:tblGrid>
      <w:tr w:rsidR="007F23C1" w:rsidRPr="0041505F" w:rsidTr="0052244A">
        <w:tc>
          <w:tcPr>
            <w:tcW w:w="4503" w:type="dxa"/>
          </w:tcPr>
          <w:p w:rsidR="007F23C1" w:rsidRPr="0041505F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 w:rsidRPr="0041505F">
              <w:rPr>
                <w:b/>
                <w:i/>
                <w:sz w:val="32"/>
                <w:szCs w:val="32"/>
                <w:u w:val="single"/>
                <w:lang w:val="pt-PT"/>
              </w:rPr>
              <w:t>Chave “A”</w:t>
            </w:r>
          </w:p>
        </w:tc>
        <w:tc>
          <w:tcPr>
            <w:tcW w:w="6103" w:type="dxa"/>
          </w:tcPr>
          <w:p w:rsidR="007F23C1" w:rsidRPr="0041505F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 w:rsidRPr="0041505F">
              <w:rPr>
                <w:b/>
                <w:i/>
                <w:sz w:val="32"/>
                <w:szCs w:val="32"/>
                <w:u w:val="single"/>
                <w:lang w:val="pt-PT"/>
              </w:rPr>
              <w:t>Chave “B”</w:t>
            </w:r>
          </w:p>
        </w:tc>
      </w:tr>
      <w:tr w:rsidR="007F23C1" w:rsidRPr="0041505F" w:rsidTr="0052244A">
        <w:tc>
          <w:tcPr>
            <w:tcW w:w="45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505F">
              <w:rPr>
                <w:rFonts w:ascii="Arial Narrow" w:hAnsi="Arial Narrow"/>
                <w:b/>
                <w:sz w:val="28"/>
                <w:szCs w:val="28"/>
                <w:lang w:val="pt-PT"/>
              </w:rPr>
              <w:t>01-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Master do Ermo</w:t>
            </w:r>
          </w:p>
        </w:tc>
        <w:tc>
          <w:tcPr>
            <w:tcW w:w="6103" w:type="dxa"/>
          </w:tcPr>
          <w:p w:rsidR="007F23C1" w:rsidRPr="0036133D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36133D">
              <w:rPr>
                <w:rFonts w:ascii="Arial Narrow" w:hAnsi="Arial Narrow"/>
                <w:b/>
                <w:sz w:val="28"/>
                <w:szCs w:val="28"/>
                <w:lang w:val="pt-PT"/>
              </w:rPr>
              <w:t>06-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Praiano Centro Eventos/Cesta Básica Tia Vena</w:t>
            </w:r>
          </w:p>
        </w:tc>
      </w:tr>
      <w:tr w:rsidR="007F23C1" w:rsidRPr="0041505F" w:rsidTr="0052244A">
        <w:tc>
          <w:tcPr>
            <w:tcW w:w="45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505F">
              <w:rPr>
                <w:rFonts w:ascii="Arial Narrow" w:hAnsi="Arial Narrow"/>
                <w:b/>
                <w:sz w:val="28"/>
                <w:szCs w:val="28"/>
                <w:lang w:val="pt-PT"/>
              </w:rPr>
              <w:t>02-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Sapiranga/Rest Nazário</w:t>
            </w:r>
          </w:p>
        </w:tc>
        <w:tc>
          <w:tcPr>
            <w:tcW w:w="6103" w:type="dxa"/>
          </w:tcPr>
          <w:p w:rsidR="007F23C1" w:rsidRPr="0036133D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36133D">
              <w:rPr>
                <w:rFonts w:ascii="Arial Narrow" w:hAnsi="Arial Narrow"/>
                <w:b/>
                <w:sz w:val="28"/>
                <w:szCs w:val="28"/>
                <w:lang w:val="pt-PT"/>
              </w:rPr>
              <w:t>07-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Megga Center</w:t>
            </w:r>
          </w:p>
        </w:tc>
      </w:tr>
      <w:tr w:rsidR="007F23C1" w:rsidRPr="0041505F" w:rsidTr="0052244A">
        <w:tc>
          <w:tcPr>
            <w:tcW w:w="45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505F">
              <w:rPr>
                <w:rFonts w:ascii="Arial Narrow" w:hAnsi="Arial Narrow"/>
                <w:b/>
                <w:sz w:val="28"/>
                <w:szCs w:val="28"/>
                <w:lang w:val="pt-PT"/>
              </w:rPr>
              <w:t>03-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Afest</w:t>
            </w:r>
          </w:p>
        </w:tc>
        <w:tc>
          <w:tcPr>
            <w:tcW w:w="61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08- SE Família/Chicop’s Burguer</w:t>
            </w:r>
          </w:p>
        </w:tc>
      </w:tr>
      <w:tr w:rsidR="007F23C1" w:rsidRPr="0041505F" w:rsidTr="0052244A">
        <w:tc>
          <w:tcPr>
            <w:tcW w:w="4503" w:type="dxa"/>
          </w:tcPr>
          <w:p w:rsidR="007F23C1" w:rsidRPr="0041505F" w:rsidRDefault="007F23C1" w:rsidP="0052244A">
            <w:pPr>
              <w:suppressAutoHyphens/>
              <w:jc w:val="both"/>
              <w:rPr>
                <w:b/>
                <w:i/>
                <w:sz w:val="32"/>
                <w:szCs w:val="32"/>
              </w:rPr>
            </w:pPr>
            <w:r w:rsidRPr="0041505F">
              <w:rPr>
                <w:rFonts w:ascii="Arial Narrow" w:hAnsi="Arial Narrow"/>
                <w:b/>
                <w:sz w:val="28"/>
                <w:szCs w:val="28"/>
                <w:lang w:val="pt-PT"/>
              </w:rPr>
              <w:t>04-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Guarita</w:t>
            </w:r>
          </w:p>
        </w:tc>
        <w:tc>
          <w:tcPr>
            <w:tcW w:w="61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09- Loro Mat de Construção</w:t>
            </w:r>
          </w:p>
        </w:tc>
      </w:tr>
      <w:tr w:rsidR="007F23C1" w:rsidRPr="0041505F" w:rsidTr="0052244A">
        <w:tc>
          <w:tcPr>
            <w:tcW w:w="4503" w:type="dxa"/>
          </w:tcPr>
          <w:p w:rsidR="007F23C1" w:rsidRPr="0036133D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36133D">
              <w:rPr>
                <w:rFonts w:ascii="Arial Narrow" w:hAnsi="Arial Narrow"/>
                <w:b/>
                <w:sz w:val="28"/>
                <w:szCs w:val="28"/>
                <w:lang w:val="pt-PT"/>
              </w:rPr>
              <w:t>05-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Armazém Casa &amp; Cia</w:t>
            </w:r>
          </w:p>
        </w:tc>
        <w:tc>
          <w:tcPr>
            <w:tcW w:w="6103" w:type="dxa"/>
          </w:tcPr>
          <w:p w:rsidR="007F23C1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XX</w:t>
            </w:r>
          </w:p>
        </w:tc>
      </w:tr>
    </w:tbl>
    <w:p w:rsidR="007F23C1" w:rsidRPr="000E2458" w:rsidRDefault="007F23C1" w:rsidP="007F23C1">
      <w:pPr>
        <w:suppressAutoHyphens/>
        <w:jc w:val="both"/>
        <w:rPr>
          <w:b/>
          <w:i/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a) Primeira fase: Classificatória</w:t>
      </w:r>
    </w:p>
    <w:p w:rsidR="007F23C1" w:rsidRDefault="007F23C1" w:rsidP="007F23C1">
      <w:pPr>
        <w:pStyle w:val="WW-Corpodetexto2"/>
        <w:rPr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Duas chaves (A e B); as equipes jogam entre si dentro da chave; classificam-se as três melhores colocadas de cada chave, sendo que a 1ª colocada de cada chave estará classificada automaticamente para a semifinal e a 2ª colocada disputará com a 3ª colocada da outra chave uma vaga para a semifinal. </w:t>
      </w:r>
    </w:p>
    <w:p w:rsidR="007F23C1" w:rsidRDefault="007F23C1" w:rsidP="007F23C1">
      <w:pPr>
        <w:jc w:val="both"/>
        <w:rPr>
          <w:i/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b) Segunda fase: </w:t>
      </w:r>
      <w:proofErr w:type="spellStart"/>
      <w:r>
        <w:rPr>
          <w:b/>
          <w:i/>
          <w:sz w:val="32"/>
          <w:szCs w:val="32"/>
          <w:u w:val="single"/>
        </w:rPr>
        <w:t>Quartas-de-final</w:t>
      </w:r>
      <w:proofErr w:type="spellEnd"/>
    </w:p>
    <w:p w:rsidR="007F23C1" w:rsidRDefault="007F23C1" w:rsidP="007F23C1">
      <w:pPr>
        <w:jc w:val="both"/>
        <w:rPr>
          <w:i/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W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2º da chave “A”      X      3º da chave “B”;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X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2º da chave “B”      X      3º da chave “A”;</w:t>
      </w:r>
    </w:p>
    <w:p w:rsidR="007F23C1" w:rsidRDefault="007F23C1" w:rsidP="007F23C1">
      <w:pPr>
        <w:ind w:left="360"/>
        <w:jc w:val="both"/>
        <w:rPr>
          <w:b/>
          <w:i/>
          <w:sz w:val="16"/>
          <w:szCs w:val="16"/>
          <w:u w:val="single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c) Terceira Fase: Semifinal</w:t>
      </w:r>
    </w:p>
    <w:p w:rsidR="007F23C1" w:rsidRDefault="007F23C1" w:rsidP="007F23C1">
      <w:pPr>
        <w:ind w:left="360"/>
        <w:jc w:val="both"/>
        <w:rPr>
          <w:b/>
          <w:i/>
          <w:sz w:val="16"/>
          <w:szCs w:val="16"/>
          <w:u w:val="single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Y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1º da chave “A”      X      Vencedor do jogo “X”;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Z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>1º da chave “B”      X     Vencedor do jogo “W”;</w:t>
      </w:r>
    </w:p>
    <w:p w:rsidR="007F23C1" w:rsidRDefault="007F23C1" w:rsidP="007F23C1">
      <w:pPr>
        <w:jc w:val="both"/>
        <w:rPr>
          <w:i/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d) Quarta Fase: Final</w:t>
      </w:r>
    </w:p>
    <w:p w:rsidR="007F23C1" w:rsidRDefault="007F23C1" w:rsidP="007F23C1">
      <w:pPr>
        <w:ind w:left="360"/>
        <w:jc w:val="both"/>
        <w:rPr>
          <w:i/>
          <w:sz w:val="16"/>
          <w:szCs w:val="16"/>
          <w:u w:val="single"/>
        </w:rPr>
      </w:pPr>
    </w:p>
    <w:p w:rsidR="007F23C1" w:rsidRDefault="007F23C1" w:rsidP="007F23C1">
      <w:pPr>
        <w:pStyle w:val="Recuodecorpodetexto"/>
        <w:ind w:firstLine="0"/>
        <w:rPr>
          <w:sz w:val="32"/>
          <w:szCs w:val="32"/>
        </w:rPr>
      </w:pPr>
      <w:r>
        <w:rPr>
          <w:sz w:val="32"/>
          <w:szCs w:val="32"/>
        </w:rPr>
        <w:t>As duas equipes vencedoras disputam o título de campeão e vice-campeão.</w:t>
      </w:r>
    </w:p>
    <w:p w:rsidR="007F23C1" w:rsidRDefault="007F23C1" w:rsidP="007F23C1">
      <w:pPr>
        <w:ind w:left="720"/>
        <w:jc w:val="both"/>
        <w:rPr>
          <w:i/>
          <w:sz w:val="8"/>
          <w:szCs w:val="8"/>
        </w:rPr>
      </w:pPr>
    </w:p>
    <w:p w:rsidR="007F23C1" w:rsidRDefault="007F23C1" w:rsidP="007F23C1">
      <w:pPr>
        <w:numPr>
          <w:ilvl w:val="0"/>
          <w:numId w:val="29"/>
        </w:numPr>
        <w:jc w:val="both"/>
        <w:rPr>
          <w:b/>
          <w:i/>
          <w:sz w:val="4"/>
          <w:szCs w:val="4"/>
        </w:rPr>
      </w:pP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OBS: RODADA DE ABERTURA:</w:t>
      </w: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LOCAL</w:t>
      </w:r>
      <w:r w:rsidRPr="00F10305">
        <w:rPr>
          <w:rFonts w:ascii="Verdana" w:hAnsi="Verdana"/>
          <w:b/>
          <w:sz w:val="28"/>
          <w:szCs w:val="28"/>
        </w:rPr>
        <w:t>: Praça Fábio Borges</w:t>
      </w:r>
    </w:p>
    <w:p w:rsidR="007F23C1" w:rsidRPr="00F72D8B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F10305">
        <w:rPr>
          <w:rFonts w:ascii="Verdana" w:hAnsi="Verdana"/>
          <w:b/>
          <w:sz w:val="28"/>
          <w:szCs w:val="28"/>
          <w:u w:val="single"/>
        </w:rPr>
        <w:t>DATA</w:t>
      </w:r>
      <w:r w:rsidRPr="00F72D8B">
        <w:rPr>
          <w:rFonts w:ascii="Verdana" w:hAnsi="Verdana"/>
          <w:b/>
          <w:sz w:val="28"/>
          <w:szCs w:val="28"/>
        </w:rPr>
        <w:t xml:space="preserve">: </w:t>
      </w:r>
      <w:r>
        <w:rPr>
          <w:rFonts w:ascii="Verdana" w:hAnsi="Verdana"/>
          <w:b/>
          <w:sz w:val="28"/>
          <w:szCs w:val="28"/>
        </w:rPr>
        <w:t>23</w:t>
      </w:r>
      <w:r w:rsidRPr="00F72D8B">
        <w:rPr>
          <w:rFonts w:ascii="Verdana" w:hAnsi="Verdana"/>
          <w:b/>
          <w:sz w:val="28"/>
          <w:szCs w:val="28"/>
        </w:rPr>
        <w:t>.12.2015</w:t>
      </w:r>
    </w:p>
    <w:p w:rsidR="007F23C1" w:rsidRPr="00F72D8B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F10305">
        <w:rPr>
          <w:rFonts w:ascii="Verdana" w:hAnsi="Verdana"/>
          <w:b/>
          <w:sz w:val="28"/>
          <w:szCs w:val="28"/>
          <w:u w:val="single"/>
        </w:rPr>
        <w:t>HORA</w:t>
      </w:r>
      <w:r w:rsidRPr="00F72D8B">
        <w:rPr>
          <w:rFonts w:ascii="Verdana" w:hAnsi="Verdana"/>
          <w:b/>
          <w:sz w:val="28"/>
          <w:szCs w:val="28"/>
        </w:rPr>
        <w:t xml:space="preserve">: </w:t>
      </w:r>
      <w:proofErr w:type="gramStart"/>
      <w:r>
        <w:rPr>
          <w:rFonts w:ascii="Verdana" w:hAnsi="Verdana"/>
          <w:b/>
          <w:sz w:val="28"/>
          <w:szCs w:val="28"/>
        </w:rPr>
        <w:t>20:30</w:t>
      </w:r>
      <w:proofErr w:type="gramEnd"/>
      <w:r w:rsidRPr="00F72D8B">
        <w:rPr>
          <w:rFonts w:ascii="Verdana" w:hAnsi="Verdana"/>
          <w:b/>
          <w:sz w:val="28"/>
          <w:szCs w:val="28"/>
        </w:rPr>
        <w:t xml:space="preserve"> h</w:t>
      </w:r>
    </w:p>
    <w:p w:rsidR="007F23C1" w:rsidRPr="00584978" w:rsidRDefault="007F23C1" w:rsidP="007F23C1">
      <w:pPr>
        <w:rPr>
          <w:rFonts w:ascii="Arial Black" w:hAnsi="Arial Black"/>
          <w:b/>
          <w:sz w:val="26"/>
          <w:szCs w:val="26"/>
        </w:rPr>
      </w:pPr>
      <w:r w:rsidRPr="00F72D8B">
        <w:rPr>
          <w:b/>
          <w:sz w:val="28"/>
          <w:szCs w:val="28"/>
        </w:rPr>
        <w:t>1º Jogo</w:t>
      </w:r>
      <w:r w:rsidRPr="00F72D8B">
        <w:rPr>
          <w:rFonts w:ascii="Verdana" w:hAnsi="Verdana"/>
          <w:b/>
          <w:sz w:val="28"/>
          <w:szCs w:val="28"/>
        </w:rPr>
        <w:t xml:space="preserve">: </w:t>
      </w:r>
      <w:r w:rsidRPr="00584978">
        <w:rPr>
          <w:rFonts w:ascii="Verdana" w:hAnsi="Verdana"/>
          <w:b/>
          <w:sz w:val="26"/>
          <w:szCs w:val="26"/>
        </w:rPr>
        <w:t xml:space="preserve">Praiano Centro Eventos/Tia </w:t>
      </w:r>
      <w:proofErr w:type="spellStart"/>
      <w:r w:rsidRPr="00584978">
        <w:rPr>
          <w:rFonts w:ascii="Verdana" w:hAnsi="Verdana"/>
          <w:b/>
          <w:sz w:val="26"/>
          <w:szCs w:val="26"/>
        </w:rPr>
        <w:t>Vena</w:t>
      </w:r>
      <w:proofErr w:type="spellEnd"/>
      <w:r w:rsidRPr="00584978">
        <w:rPr>
          <w:rFonts w:ascii="Arial Black" w:hAnsi="Arial Black"/>
          <w:b/>
          <w:sz w:val="26"/>
          <w:szCs w:val="26"/>
        </w:rPr>
        <w:t xml:space="preserve"> X </w:t>
      </w:r>
      <w:r w:rsidRPr="00584978">
        <w:rPr>
          <w:rFonts w:ascii="Verdana" w:hAnsi="Verdana"/>
          <w:b/>
          <w:sz w:val="26"/>
          <w:szCs w:val="26"/>
        </w:rPr>
        <w:t>SE Família/</w:t>
      </w:r>
      <w:proofErr w:type="spellStart"/>
      <w:r w:rsidRPr="00584978">
        <w:rPr>
          <w:rFonts w:ascii="Verdana" w:hAnsi="Verdana"/>
          <w:b/>
          <w:sz w:val="26"/>
          <w:szCs w:val="26"/>
        </w:rPr>
        <w:t>Chico’s</w:t>
      </w:r>
      <w:proofErr w:type="spellEnd"/>
      <w:r w:rsidRPr="00584978">
        <w:rPr>
          <w:rFonts w:ascii="Verdana" w:hAnsi="Verdana"/>
          <w:b/>
          <w:sz w:val="26"/>
          <w:szCs w:val="26"/>
        </w:rPr>
        <w:t xml:space="preserve"> </w:t>
      </w:r>
      <w:proofErr w:type="spellStart"/>
      <w:r w:rsidRPr="00584978">
        <w:rPr>
          <w:rFonts w:ascii="Verdana" w:hAnsi="Verdana"/>
          <w:b/>
          <w:sz w:val="26"/>
          <w:szCs w:val="26"/>
        </w:rPr>
        <w:t>Burguer</w:t>
      </w:r>
      <w:proofErr w:type="spellEnd"/>
    </w:p>
    <w:p w:rsidR="007F23C1" w:rsidRPr="00F72D8B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F72D8B">
        <w:rPr>
          <w:b/>
          <w:sz w:val="28"/>
          <w:szCs w:val="28"/>
        </w:rPr>
        <w:t>2º Jogo</w:t>
      </w:r>
      <w:r w:rsidRPr="00F72D8B">
        <w:rPr>
          <w:rFonts w:ascii="Arial Black" w:hAnsi="Arial Black" w:cs="Arial"/>
          <w:b/>
          <w:sz w:val="28"/>
          <w:szCs w:val="28"/>
        </w:rPr>
        <w:t xml:space="preserve">: </w:t>
      </w:r>
      <w:proofErr w:type="spellStart"/>
      <w:r>
        <w:rPr>
          <w:rFonts w:ascii="Arial Black" w:hAnsi="Arial Black" w:cs="Arial"/>
          <w:b/>
          <w:sz w:val="28"/>
          <w:szCs w:val="28"/>
        </w:rPr>
        <w:t>Megga</w:t>
      </w:r>
      <w:proofErr w:type="spellEnd"/>
      <w:r>
        <w:rPr>
          <w:rFonts w:ascii="Arial Black" w:hAnsi="Arial Black" w:cs="Arial"/>
          <w:b/>
          <w:sz w:val="28"/>
          <w:szCs w:val="28"/>
        </w:rPr>
        <w:t xml:space="preserve"> Center</w:t>
      </w:r>
      <w:r w:rsidRPr="00F72D8B">
        <w:rPr>
          <w:rFonts w:ascii="Arial Black" w:hAnsi="Arial Black" w:cs="Arial"/>
          <w:b/>
          <w:sz w:val="28"/>
          <w:szCs w:val="28"/>
        </w:rPr>
        <w:t xml:space="preserve"> X </w:t>
      </w:r>
      <w:r>
        <w:rPr>
          <w:rFonts w:ascii="Arial Black" w:hAnsi="Arial Black" w:cs="Arial"/>
          <w:b/>
          <w:sz w:val="28"/>
          <w:szCs w:val="28"/>
        </w:rPr>
        <w:t xml:space="preserve">Loro </w:t>
      </w:r>
      <w:proofErr w:type="spellStart"/>
      <w:r>
        <w:rPr>
          <w:rFonts w:ascii="Arial Black" w:hAnsi="Arial Black" w:cs="Arial"/>
          <w:b/>
          <w:sz w:val="28"/>
          <w:szCs w:val="28"/>
        </w:rPr>
        <w:t>Mat</w:t>
      </w:r>
      <w:proofErr w:type="spellEnd"/>
      <w:r>
        <w:rPr>
          <w:rFonts w:ascii="Arial Black" w:hAnsi="Arial Black" w:cs="Arial"/>
          <w:b/>
          <w:sz w:val="28"/>
          <w:szCs w:val="28"/>
        </w:rPr>
        <w:t xml:space="preserve"> Construção</w:t>
      </w:r>
    </w:p>
    <w:p w:rsidR="007F23C1" w:rsidRDefault="007F23C1" w:rsidP="007F23C1">
      <w:pPr>
        <w:jc w:val="both"/>
        <w:rPr>
          <w:rFonts w:ascii="Arial" w:hAnsi="Arial" w:cs="Arial"/>
          <w:b/>
          <w:sz w:val="28"/>
          <w:szCs w:val="28"/>
        </w:rPr>
      </w:pPr>
    </w:p>
    <w:p w:rsidR="007F23C1" w:rsidRDefault="007F23C1" w:rsidP="007F23C1">
      <w:pPr>
        <w:jc w:val="both"/>
        <w:rPr>
          <w:rFonts w:ascii="Arial" w:hAnsi="Arial" w:cs="Arial"/>
          <w:b/>
          <w:sz w:val="28"/>
          <w:szCs w:val="28"/>
        </w:rPr>
      </w:pPr>
    </w:p>
    <w:p w:rsidR="007F23C1" w:rsidRDefault="007F23C1" w:rsidP="007F23C1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915" w:type="dxa"/>
        <w:tblInd w:w="-34" w:type="dxa"/>
        <w:tblLayout w:type="fixed"/>
        <w:tblLook w:val="0000"/>
      </w:tblPr>
      <w:tblGrid>
        <w:gridCol w:w="29"/>
        <w:gridCol w:w="1956"/>
        <w:gridCol w:w="1450"/>
        <w:gridCol w:w="4362"/>
        <w:gridCol w:w="1417"/>
        <w:gridCol w:w="1701"/>
      </w:tblGrid>
      <w:tr w:rsidR="007F23C1" w:rsidTr="0052244A">
        <w:trPr>
          <w:trHeight w:val="169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162050" cy="1171575"/>
                  <wp:effectExtent l="1905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352925" cy="1171575"/>
                  <wp:effectExtent l="19050" t="0" r="9525" b="9525"/>
                  <wp:docPr id="4" name="Imagem 3" descr="C:\Users\MEUSDO~1\AppData\Local\Temp\Rar$DI06.705\Logo Sint Seni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C:\Users\MEUSDO~1\AppData\Local\Temp\Rar$DI06.705\Logo Sint Seni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81075" cy="1181100"/>
                  <wp:effectExtent l="19050" t="0" r="9525" b="0"/>
                  <wp:docPr id="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3C1" w:rsidTr="0052244A">
        <w:trPr>
          <w:gridBefore w:val="1"/>
          <w:wBefore w:w="29" w:type="dxa"/>
        </w:trPr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3C1" w:rsidRDefault="007F23C1" w:rsidP="0052244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 ESPORTES COM E ASSESSORIA ESPORTIVA</w:t>
            </w:r>
          </w:p>
        </w:tc>
      </w:tr>
    </w:tbl>
    <w:p w:rsidR="007F23C1" w:rsidRDefault="007F23C1" w:rsidP="007F23C1">
      <w:pPr>
        <w:jc w:val="center"/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</w:pPr>
      <w:r>
        <w:rPr>
          <w:rFonts w:ascii="Verdana" w:hAnsi="Verdana"/>
          <w:b/>
          <w:i/>
          <w:color w:val="993300"/>
          <w:sz w:val="36"/>
          <w:szCs w:val="36"/>
          <w:u w:val="single"/>
          <w:lang w:val="pt-PT"/>
        </w:rPr>
        <w:t>CONGRESSO TÉCNICO E FORMULA DE DISPUTA:</w:t>
      </w:r>
    </w:p>
    <w:p w:rsidR="007F23C1" w:rsidRPr="000B24D7" w:rsidRDefault="007F23C1" w:rsidP="007F23C1">
      <w:pPr>
        <w:numPr>
          <w:ilvl w:val="0"/>
          <w:numId w:val="6"/>
        </w:numPr>
        <w:suppressAutoHyphens/>
        <w:jc w:val="both"/>
        <w:rPr>
          <w:i/>
          <w:sz w:val="32"/>
          <w:szCs w:val="32"/>
        </w:rPr>
      </w:pPr>
      <w:r w:rsidRPr="00BE1CAF">
        <w:rPr>
          <w:b/>
          <w:i/>
          <w:sz w:val="32"/>
          <w:szCs w:val="32"/>
          <w:u w:val="single"/>
        </w:rPr>
        <w:t xml:space="preserve">Com a participação de </w:t>
      </w:r>
      <w:r>
        <w:rPr>
          <w:b/>
          <w:i/>
          <w:sz w:val="32"/>
          <w:szCs w:val="32"/>
          <w:u w:val="single"/>
        </w:rPr>
        <w:t>09</w:t>
      </w:r>
      <w:r w:rsidRPr="00BE1CAF">
        <w:rPr>
          <w:b/>
          <w:i/>
          <w:sz w:val="32"/>
          <w:szCs w:val="32"/>
          <w:u w:val="single"/>
        </w:rPr>
        <w:t xml:space="preserve"> equipes</w:t>
      </w:r>
      <w:r w:rsidRPr="00BE1CAF">
        <w:rPr>
          <w:b/>
          <w:i/>
          <w:sz w:val="32"/>
          <w:szCs w:val="32"/>
        </w:rPr>
        <w:t xml:space="preserve">: </w:t>
      </w:r>
    </w:p>
    <w:p w:rsidR="007F23C1" w:rsidRPr="00F72D8B" w:rsidRDefault="007F23C1" w:rsidP="007F23C1">
      <w:pPr>
        <w:suppressAutoHyphens/>
        <w:ind w:left="720"/>
        <w:jc w:val="both"/>
        <w:rPr>
          <w:i/>
          <w:sz w:val="32"/>
          <w:szCs w:val="32"/>
        </w:rPr>
      </w:pPr>
      <w:proofErr w:type="spellStart"/>
      <w:r w:rsidRPr="00F72D8B">
        <w:rPr>
          <w:i/>
          <w:sz w:val="32"/>
          <w:szCs w:val="32"/>
        </w:rPr>
        <w:t>Areti</w:t>
      </w:r>
      <w:proofErr w:type="spellEnd"/>
      <w:r w:rsidRPr="00F72D8B">
        <w:rPr>
          <w:i/>
          <w:sz w:val="32"/>
          <w:szCs w:val="32"/>
        </w:rPr>
        <w:t xml:space="preserve">; </w:t>
      </w:r>
      <w:proofErr w:type="spellStart"/>
      <w:r w:rsidRPr="00F72D8B">
        <w:rPr>
          <w:i/>
          <w:sz w:val="32"/>
          <w:szCs w:val="32"/>
        </w:rPr>
        <w:t>Caverá</w:t>
      </w:r>
      <w:proofErr w:type="spellEnd"/>
      <w:r w:rsidRPr="00F72D8B">
        <w:rPr>
          <w:i/>
          <w:sz w:val="32"/>
          <w:szCs w:val="32"/>
        </w:rPr>
        <w:t xml:space="preserve">; LC Veículos/Despachante JJ; </w:t>
      </w:r>
      <w:proofErr w:type="spellStart"/>
      <w:r w:rsidRPr="00F72D8B">
        <w:rPr>
          <w:i/>
          <w:sz w:val="32"/>
          <w:szCs w:val="32"/>
        </w:rPr>
        <w:t>Macolam</w:t>
      </w:r>
      <w:proofErr w:type="spellEnd"/>
      <w:r w:rsidRPr="00F72D8B">
        <w:rPr>
          <w:i/>
          <w:sz w:val="32"/>
          <w:szCs w:val="32"/>
        </w:rPr>
        <w:t xml:space="preserve">; </w:t>
      </w:r>
      <w:proofErr w:type="spellStart"/>
      <w:r>
        <w:rPr>
          <w:i/>
          <w:sz w:val="32"/>
          <w:szCs w:val="32"/>
        </w:rPr>
        <w:t>Master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Criciuma</w:t>
      </w:r>
      <w:proofErr w:type="spellEnd"/>
      <w:r>
        <w:rPr>
          <w:i/>
          <w:sz w:val="32"/>
          <w:szCs w:val="32"/>
        </w:rPr>
        <w:t xml:space="preserve">; </w:t>
      </w:r>
      <w:r w:rsidRPr="00F72D8B">
        <w:rPr>
          <w:i/>
          <w:sz w:val="32"/>
          <w:szCs w:val="32"/>
        </w:rPr>
        <w:t>Meleiro</w:t>
      </w:r>
      <w:r>
        <w:rPr>
          <w:i/>
          <w:sz w:val="32"/>
          <w:szCs w:val="32"/>
        </w:rPr>
        <w:t>/MG Calçados/</w:t>
      </w:r>
      <w:proofErr w:type="spellStart"/>
      <w:r>
        <w:rPr>
          <w:i/>
          <w:sz w:val="32"/>
          <w:szCs w:val="32"/>
        </w:rPr>
        <w:t>Merc</w:t>
      </w:r>
      <w:proofErr w:type="spellEnd"/>
      <w:r>
        <w:rPr>
          <w:i/>
          <w:sz w:val="32"/>
          <w:szCs w:val="32"/>
        </w:rPr>
        <w:t xml:space="preserve"> Presa</w:t>
      </w:r>
      <w:r w:rsidRPr="00F72D8B">
        <w:rPr>
          <w:i/>
          <w:sz w:val="32"/>
          <w:szCs w:val="32"/>
        </w:rPr>
        <w:t xml:space="preserve">; Sênior </w:t>
      </w:r>
      <w:r>
        <w:rPr>
          <w:i/>
          <w:sz w:val="32"/>
          <w:szCs w:val="32"/>
        </w:rPr>
        <w:t xml:space="preserve">EC </w:t>
      </w:r>
      <w:r w:rsidRPr="00F72D8B">
        <w:rPr>
          <w:i/>
          <w:sz w:val="32"/>
          <w:szCs w:val="32"/>
        </w:rPr>
        <w:t xml:space="preserve">Arara; </w:t>
      </w:r>
      <w:r>
        <w:rPr>
          <w:i/>
          <w:sz w:val="32"/>
          <w:szCs w:val="32"/>
        </w:rPr>
        <w:t xml:space="preserve">Tubarão; </w:t>
      </w:r>
      <w:r w:rsidRPr="00F72D8B">
        <w:rPr>
          <w:i/>
          <w:sz w:val="32"/>
          <w:szCs w:val="32"/>
        </w:rPr>
        <w:t>Unidos</w:t>
      </w:r>
      <w:r w:rsidR="00282A6C">
        <w:rPr>
          <w:i/>
          <w:sz w:val="32"/>
          <w:szCs w:val="32"/>
        </w:rPr>
        <w:t xml:space="preserve"> da</w:t>
      </w:r>
      <w:proofErr w:type="gramStart"/>
      <w:r w:rsidR="00282A6C">
        <w:rPr>
          <w:i/>
          <w:sz w:val="32"/>
          <w:szCs w:val="32"/>
        </w:rPr>
        <w:t xml:space="preserve"> </w:t>
      </w:r>
      <w:r w:rsidRPr="00F72D8B">
        <w:rPr>
          <w:i/>
          <w:sz w:val="32"/>
          <w:szCs w:val="32"/>
        </w:rPr>
        <w:t xml:space="preserve"> </w:t>
      </w:r>
      <w:proofErr w:type="spellStart"/>
      <w:proofErr w:type="gramEnd"/>
      <w:r w:rsidRPr="00F72D8B">
        <w:rPr>
          <w:i/>
          <w:sz w:val="32"/>
          <w:szCs w:val="32"/>
        </w:rPr>
        <w:t>Coloninha</w:t>
      </w:r>
      <w:proofErr w:type="spellEnd"/>
      <w:r w:rsidRPr="00F72D8B">
        <w:rPr>
          <w:i/>
          <w:sz w:val="32"/>
          <w:szCs w:val="32"/>
        </w:rPr>
        <w:t xml:space="preserve">. </w:t>
      </w:r>
    </w:p>
    <w:p w:rsidR="007F23C1" w:rsidRDefault="007F23C1" w:rsidP="007F23C1">
      <w:pPr>
        <w:numPr>
          <w:ilvl w:val="0"/>
          <w:numId w:val="10"/>
        </w:numPr>
        <w:suppressAutoHyphens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Cabeças de Chave</w:t>
      </w:r>
      <w:r>
        <w:rPr>
          <w:i/>
          <w:sz w:val="32"/>
          <w:szCs w:val="32"/>
        </w:rPr>
        <w:t xml:space="preserve">: </w:t>
      </w:r>
      <w:proofErr w:type="spellStart"/>
      <w:r w:rsidRPr="000941E2">
        <w:rPr>
          <w:b/>
          <w:i/>
          <w:sz w:val="32"/>
          <w:szCs w:val="32"/>
        </w:rPr>
        <w:t>Macolam</w:t>
      </w:r>
      <w:proofErr w:type="spellEnd"/>
      <w:r w:rsidRPr="000941E2">
        <w:rPr>
          <w:b/>
          <w:i/>
          <w:sz w:val="32"/>
          <w:szCs w:val="32"/>
        </w:rPr>
        <w:t>;</w:t>
      </w:r>
      <w:r>
        <w:rPr>
          <w:b/>
          <w:i/>
          <w:sz w:val="32"/>
          <w:szCs w:val="32"/>
        </w:rPr>
        <w:t xml:space="preserve"> Meleiro.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7F23C1" w:rsidRPr="0041505F" w:rsidTr="0052244A">
        <w:tc>
          <w:tcPr>
            <w:tcW w:w="5303" w:type="dxa"/>
          </w:tcPr>
          <w:p w:rsidR="007F23C1" w:rsidRPr="0041505F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 w:rsidRPr="0041505F">
              <w:rPr>
                <w:b/>
                <w:i/>
                <w:sz w:val="32"/>
                <w:szCs w:val="32"/>
                <w:u w:val="single"/>
                <w:lang w:val="pt-PT"/>
              </w:rPr>
              <w:t>Chave “A”</w:t>
            </w:r>
          </w:p>
        </w:tc>
        <w:tc>
          <w:tcPr>
            <w:tcW w:w="5303" w:type="dxa"/>
          </w:tcPr>
          <w:p w:rsidR="007F23C1" w:rsidRPr="0041505F" w:rsidRDefault="007F23C1" w:rsidP="0052244A">
            <w:pPr>
              <w:snapToGrid w:val="0"/>
              <w:jc w:val="center"/>
              <w:rPr>
                <w:b/>
                <w:i/>
                <w:sz w:val="32"/>
                <w:szCs w:val="32"/>
                <w:u w:val="single"/>
                <w:lang w:val="pt-PT"/>
              </w:rPr>
            </w:pPr>
            <w:r w:rsidRPr="0041505F">
              <w:rPr>
                <w:b/>
                <w:i/>
                <w:sz w:val="32"/>
                <w:szCs w:val="32"/>
                <w:u w:val="single"/>
                <w:lang w:val="pt-PT"/>
              </w:rPr>
              <w:t>Chave “B”</w:t>
            </w:r>
          </w:p>
        </w:tc>
      </w:tr>
      <w:tr w:rsidR="007F23C1" w:rsidRPr="0041505F" w:rsidTr="0052244A">
        <w:tc>
          <w:tcPr>
            <w:tcW w:w="53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505F">
              <w:rPr>
                <w:rFonts w:ascii="Arial Narrow" w:hAnsi="Arial Narrow"/>
                <w:b/>
                <w:sz w:val="28"/>
                <w:szCs w:val="28"/>
                <w:lang w:val="pt-PT"/>
              </w:rPr>
              <w:t>01-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Meleiro/MG Calçados/Merc Presa</w:t>
            </w:r>
          </w:p>
        </w:tc>
        <w:tc>
          <w:tcPr>
            <w:tcW w:w="5303" w:type="dxa"/>
          </w:tcPr>
          <w:p w:rsidR="007F23C1" w:rsidRPr="0036133D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36133D">
              <w:rPr>
                <w:rFonts w:ascii="Arial Narrow" w:hAnsi="Arial Narrow"/>
                <w:b/>
                <w:sz w:val="28"/>
                <w:szCs w:val="28"/>
                <w:lang w:val="pt-PT"/>
              </w:rPr>
              <w:t>06-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Macolam</w:t>
            </w:r>
          </w:p>
        </w:tc>
      </w:tr>
      <w:tr w:rsidR="007F23C1" w:rsidRPr="0041505F" w:rsidTr="0052244A">
        <w:tc>
          <w:tcPr>
            <w:tcW w:w="53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505F">
              <w:rPr>
                <w:rFonts w:ascii="Arial Narrow" w:hAnsi="Arial Narrow"/>
                <w:b/>
                <w:sz w:val="28"/>
                <w:szCs w:val="28"/>
                <w:lang w:val="pt-PT"/>
              </w:rPr>
              <w:t>02-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Sênior EC Arara</w:t>
            </w:r>
          </w:p>
        </w:tc>
        <w:tc>
          <w:tcPr>
            <w:tcW w:w="5303" w:type="dxa"/>
          </w:tcPr>
          <w:p w:rsidR="007F23C1" w:rsidRPr="0036133D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36133D">
              <w:rPr>
                <w:rFonts w:ascii="Arial Narrow" w:hAnsi="Arial Narrow"/>
                <w:b/>
                <w:sz w:val="28"/>
                <w:szCs w:val="28"/>
                <w:lang w:val="pt-PT"/>
              </w:rPr>
              <w:t>07-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Caverá</w:t>
            </w:r>
          </w:p>
        </w:tc>
      </w:tr>
      <w:tr w:rsidR="007F23C1" w:rsidRPr="0041505F" w:rsidTr="0052244A">
        <w:tc>
          <w:tcPr>
            <w:tcW w:w="53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 w:rsidRPr="0041505F">
              <w:rPr>
                <w:rFonts w:ascii="Arial Narrow" w:hAnsi="Arial Narrow"/>
                <w:b/>
                <w:sz w:val="28"/>
                <w:szCs w:val="28"/>
                <w:lang w:val="pt-PT"/>
              </w:rPr>
              <w:t>03-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Master do Criciuma</w:t>
            </w:r>
          </w:p>
        </w:tc>
        <w:tc>
          <w:tcPr>
            <w:tcW w:w="53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08- Unidos da Coloninha</w:t>
            </w:r>
          </w:p>
        </w:tc>
      </w:tr>
      <w:tr w:rsidR="007F23C1" w:rsidRPr="0041505F" w:rsidTr="0052244A">
        <w:tc>
          <w:tcPr>
            <w:tcW w:w="5303" w:type="dxa"/>
          </w:tcPr>
          <w:p w:rsidR="007F23C1" w:rsidRPr="0041505F" w:rsidRDefault="007F23C1" w:rsidP="0052244A">
            <w:pPr>
              <w:suppressAutoHyphens/>
              <w:jc w:val="both"/>
              <w:rPr>
                <w:b/>
                <w:i/>
                <w:sz w:val="32"/>
                <w:szCs w:val="32"/>
              </w:rPr>
            </w:pPr>
            <w:r w:rsidRPr="0041505F">
              <w:rPr>
                <w:rFonts w:ascii="Arial Narrow" w:hAnsi="Arial Narrow"/>
                <w:b/>
                <w:sz w:val="28"/>
                <w:szCs w:val="28"/>
                <w:lang w:val="pt-PT"/>
              </w:rPr>
              <w:t>04-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LC Veículos/Despachante JJ</w:t>
            </w:r>
          </w:p>
        </w:tc>
        <w:tc>
          <w:tcPr>
            <w:tcW w:w="5303" w:type="dxa"/>
          </w:tcPr>
          <w:p w:rsidR="007F23C1" w:rsidRPr="0041505F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09- Tubarão</w:t>
            </w:r>
          </w:p>
        </w:tc>
      </w:tr>
      <w:tr w:rsidR="007F23C1" w:rsidRPr="0041505F" w:rsidTr="0052244A">
        <w:tc>
          <w:tcPr>
            <w:tcW w:w="5303" w:type="dxa"/>
          </w:tcPr>
          <w:p w:rsidR="007F23C1" w:rsidRPr="0036133D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 w:rsidRPr="0036133D">
              <w:rPr>
                <w:rFonts w:ascii="Arial Narrow" w:hAnsi="Arial Narrow"/>
                <w:b/>
                <w:sz w:val="28"/>
                <w:szCs w:val="28"/>
                <w:lang w:val="pt-PT"/>
              </w:rPr>
              <w:t>05-</w:t>
            </w: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 xml:space="preserve"> Areti</w:t>
            </w:r>
          </w:p>
        </w:tc>
        <w:tc>
          <w:tcPr>
            <w:tcW w:w="5303" w:type="dxa"/>
          </w:tcPr>
          <w:p w:rsidR="007F23C1" w:rsidRDefault="007F23C1" w:rsidP="0052244A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XX</w:t>
            </w:r>
          </w:p>
        </w:tc>
      </w:tr>
    </w:tbl>
    <w:p w:rsidR="007F23C1" w:rsidRPr="000B24D7" w:rsidRDefault="007F23C1" w:rsidP="007F23C1">
      <w:pPr>
        <w:suppressAutoHyphens/>
        <w:jc w:val="both"/>
        <w:rPr>
          <w:b/>
          <w:i/>
          <w:sz w:val="8"/>
          <w:szCs w:val="8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a) Primeira fase: Classificatória</w:t>
      </w:r>
    </w:p>
    <w:p w:rsidR="007F23C1" w:rsidRPr="000B24D7" w:rsidRDefault="007F23C1" w:rsidP="007F23C1">
      <w:pPr>
        <w:pStyle w:val="WW-Corpodetexto2"/>
        <w:rPr>
          <w:sz w:val="8"/>
          <w:szCs w:val="8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Duas chaves (A e B); as equipes jogam entre si dentro da chave; classificam-se as três melhores colocadas de cada chave, sendo que a 1ª colocada de cada chave estará classificada automaticamente para a semifinal e a 2ª colocada disputará com a 3ª colocada da outra chave uma vaga para a semifinal. </w:t>
      </w:r>
    </w:p>
    <w:p w:rsidR="007F23C1" w:rsidRPr="000B24D7" w:rsidRDefault="007F23C1" w:rsidP="007F23C1">
      <w:pPr>
        <w:jc w:val="both"/>
        <w:rPr>
          <w:i/>
          <w:sz w:val="8"/>
          <w:szCs w:val="8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b) Segunda fase: </w:t>
      </w:r>
      <w:proofErr w:type="spellStart"/>
      <w:r>
        <w:rPr>
          <w:b/>
          <w:i/>
          <w:sz w:val="32"/>
          <w:szCs w:val="32"/>
          <w:u w:val="single"/>
        </w:rPr>
        <w:t>Quartas-de-final</w:t>
      </w:r>
      <w:proofErr w:type="spellEnd"/>
    </w:p>
    <w:p w:rsidR="007F23C1" w:rsidRPr="000B24D7" w:rsidRDefault="007F23C1" w:rsidP="007F23C1">
      <w:pPr>
        <w:jc w:val="both"/>
        <w:rPr>
          <w:i/>
          <w:sz w:val="8"/>
          <w:szCs w:val="8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W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2º da chave “A”      X      3º da chave “B”;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X -</w:t>
      </w:r>
      <w:proofErr w:type="gramStart"/>
      <w:r>
        <w:rPr>
          <w:i/>
          <w:sz w:val="32"/>
          <w:szCs w:val="32"/>
        </w:rPr>
        <w:t xml:space="preserve">   </w:t>
      </w:r>
      <w:proofErr w:type="gramEnd"/>
      <w:r>
        <w:rPr>
          <w:i/>
          <w:sz w:val="32"/>
          <w:szCs w:val="32"/>
        </w:rPr>
        <w:t>2º da chave “B”      X      3º da chave “A”;</w:t>
      </w:r>
    </w:p>
    <w:p w:rsidR="007F23C1" w:rsidRPr="000B24D7" w:rsidRDefault="007F23C1" w:rsidP="007F23C1">
      <w:pPr>
        <w:ind w:left="360"/>
        <w:jc w:val="both"/>
        <w:rPr>
          <w:b/>
          <w:i/>
          <w:sz w:val="8"/>
          <w:szCs w:val="8"/>
          <w:u w:val="single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c) Terceira Fase: Semifinal</w:t>
      </w:r>
    </w:p>
    <w:p w:rsidR="007F23C1" w:rsidRDefault="007F23C1" w:rsidP="007F23C1">
      <w:pPr>
        <w:ind w:left="360"/>
        <w:jc w:val="both"/>
        <w:rPr>
          <w:b/>
          <w:i/>
          <w:sz w:val="16"/>
          <w:szCs w:val="16"/>
          <w:u w:val="single"/>
        </w:rPr>
      </w:pP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Y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 xml:space="preserve">1º da chave “A”      X      Vencedor do jogo “X”; </w:t>
      </w:r>
    </w:p>
    <w:p w:rsidR="007F23C1" w:rsidRDefault="007F23C1" w:rsidP="007F23C1">
      <w:pPr>
        <w:ind w:left="36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Jogo Z -</w:t>
      </w:r>
      <w:proofErr w:type="gramStart"/>
      <w:r>
        <w:rPr>
          <w:i/>
          <w:sz w:val="32"/>
          <w:szCs w:val="32"/>
        </w:rPr>
        <w:t xml:space="preserve">  </w:t>
      </w:r>
      <w:proofErr w:type="gramEnd"/>
      <w:r>
        <w:rPr>
          <w:i/>
          <w:sz w:val="32"/>
          <w:szCs w:val="32"/>
        </w:rPr>
        <w:t>1º da chave “B”      X     Vencedor do jogo “W”;</w:t>
      </w:r>
    </w:p>
    <w:p w:rsidR="007F23C1" w:rsidRDefault="007F23C1" w:rsidP="007F23C1">
      <w:pPr>
        <w:jc w:val="both"/>
        <w:rPr>
          <w:i/>
          <w:sz w:val="16"/>
          <w:szCs w:val="16"/>
        </w:rPr>
      </w:pPr>
    </w:p>
    <w:p w:rsidR="007F23C1" w:rsidRDefault="007F23C1" w:rsidP="007F23C1">
      <w:pPr>
        <w:ind w:left="360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d) Quarta Fase: Final</w:t>
      </w:r>
    </w:p>
    <w:p w:rsidR="007F23C1" w:rsidRDefault="007F23C1" w:rsidP="007F23C1">
      <w:pPr>
        <w:ind w:left="360"/>
        <w:jc w:val="both"/>
        <w:rPr>
          <w:i/>
          <w:sz w:val="16"/>
          <w:szCs w:val="16"/>
          <w:u w:val="single"/>
        </w:rPr>
      </w:pPr>
    </w:p>
    <w:p w:rsidR="007F23C1" w:rsidRDefault="007F23C1" w:rsidP="007F23C1">
      <w:pPr>
        <w:pStyle w:val="Recuodecorpodetexto"/>
        <w:ind w:firstLine="0"/>
        <w:rPr>
          <w:sz w:val="32"/>
          <w:szCs w:val="32"/>
        </w:rPr>
      </w:pPr>
      <w:r>
        <w:rPr>
          <w:sz w:val="32"/>
          <w:szCs w:val="32"/>
        </w:rPr>
        <w:t>As duas equipes vencedoras disputam o título de campeão e vice-campeão.</w:t>
      </w:r>
    </w:p>
    <w:p w:rsidR="007F23C1" w:rsidRDefault="007F23C1" w:rsidP="007F23C1">
      <w:pPr>
        <w:jc w:val="both"/>
        <w:rPr>
          <w:i/>
          <w:sz w:val="8"/>
          <w:szCs w:val="8"/>
        </w:rPr>
      </w:pPr>
    </w:p>
    <w:p w:rsidR="007F23C1" w:rsidRDefault="007F23C1" w:rsidP="007F23C1">
      <w:pPr>
        <w:jc w:val="both"/>
        <w:rPr>
          <w:b/>
          <w:i/>
          <w:sz w:val="4"/>
          <w:szCs w:val="4"/>
        </w:rPr>
      </w:pPr>
    </w:p>
    <w:p w:rsidR="007F23C1" w:rsidRDefault="007F23C1" w:rsidP="007F23C1">
      <w:pPr>
        <w:jc w:val="both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OBS: RODADA DE ABERTURA:</w:t>
      </w:r>
    </w:p>
    <w:p w:rsidR="007F23C1" w:rsidRPr="00F72D8B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F72D8B">
        <w:rPr>
          <w:rFonts w:ascii="Verdana" w:hAnsi="Verdana"/>
          <w:b/>
          <w:sz w:val="28"/>
          <w:szCs w:val="28"/>
        </w:rPr>
        <w:t>DATA: 1</w:t>
      </w:r>
      <w:r>
        <w:rPr>
          <w:rFonts w:ascii="Verdana" w:hAnsi="Verdana"/>
          <w:b/>
          <w:sz w:val="28"/>
          <w:szCs w:val="28"/>
        </w:rPr>
        <w:t>4</w:t>
      </w:r>
      <w:r w:rsidRPr="00F72D8B">
        <w:rPr>
          <w:rFonts w:ascii="Verdana" w:hAnsi="Verdana"/>
          <w:b/>
          <w:sz w:val="28"/>
          <w:szCs w:val="28"/>
        </w:rPr>
        <w:t>.12.2015</w:t>
      </w:r>
    </w:p>
    <w:p w:rsidR="007F23C1" w:rsidRPr="00F72D8B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F72D8B">
        <w:rPr>
          <w:rFonts w:ascii="Verdana" w:hAnsi="Verdana"/>
          <w:b/>
          <w:sz w:val="28"/>
          <w:szCs w:val="28"/>
        </w:rPr>
        <w:t xml:space="preserve">HORA: </w:t>
      </w:r>
      <w:proofErr w:type="gramStart"/>
      <w:r>
        <w:rPr>
          <w:rFonts w:ascii="Verdana" w:hAnsi="Verdana"/>
          <w:b/>
          <w:sz w:val="28"/>
          <w:szCs w:val="28"/>
        </w:rPr>
        <w:t>20:30</w:t>
      </w:r>
      <w:proofErr w:type="gramEnd"/>
      <w:r w:rsidRPr="00F72D8B">
        <w:rPr>
          <w:rFonts w:ascii="Verdana" w:hAnsi="Verdana"/>
          <w:b/>
          <w:sz w:val="28"/>
          <w:szCs w:val="28"/>
        </w:rPr>
        <w:t xml:space="preserve"> h</w:t>
      </w:r>
    </w:p>
    <w:p w:rsidR="007F23C1" w:rsidRPr="00F72D8B" w:rsidRDefault="007F23C1" w:rsidP="007F23C1">
      <w:pPr>
        <w:rPr>
          <w:rFonts w:ascii="Arial Black" w:hAnsi="Arial Black"/>
          <w:b/>
          <w:sz w:val="28"/>
          <w:szCs w:val="28"/>
        </w:rPr>
      </w:pPr>
      <w:r w:rsidRPr="00F72D8B">
        <w:rPr>
          <w:b/>
          <w:sz w:val="28"/>
          <w:szCs w:val="28"/>
        </w:rPr>
        <w:t>1º Jogo</w:t>
      </w:r>
      <w:r w:rsidRPr="00F72D8B">
        <w:rPr>
          <w:rFonts w:ascii="Verdana" w:hAnsi="Verdana"/>
          <w:b/>
          <w:sz w:val="28"/>
          <w:szCs w:val="28"/>
        </w:rPr>
        <w:t xml:space="preserve">: </w:t>
      </w:r>
      <w:proofErr w:type="spellStart"/>
      <w:r w:rsidRPr="00F72D8B">
        <w:rPr>
          <w:rFonts w:ascii="Arial Black" w:hAnsi="Arial Black"/>
          <w:b/>
          <w:sz w:val="28"/>
          <w:szCs w:val="28"/>
        </w:rPr>
        <w:t>Macolam</w:t>
      </w:r>
      <w:proofErr w:type="spellEnd"/>
      <w:r w:rsidRPr="00F72D8B">
        <w:rPr>
          <w:rFonts w:ascii="Arial Black" w:hAnsi="Arial Black"/>
          <w:b/>
          <w:sz w:val="28"/>
          <w:szCs w:val="28"/>
        </w:rPr>
        <w:t xml:space="preserve"> X </w:t>
      </w:r>
      <w:r>
        <w:rPr>
          <w:rFonts w:ascii="Arial Black" w:hAnsi="Arial Black"/>
          <w:b/>
          <w:sz w:val="28"/>
          <w:szCs w:val="28"/>
        </w:rPr>
        <w:t xml:space="preserve">Unidos da </w:t>
      </w:r>
      <w:proofErr w:type="spellStart"/>
      <w:r>
        <w:rPr>
          <w:rFonts w:ascii="Arial Black" w:hAnsi="Arial Black"/>
          <w:b/>
          <w:sz w:val="28"/>
          <w:szCs w:val="28"/>
        </w:rPr>
        <w:t>Coloninha</w:t>
      </w:r>
      <w:proofErr w:type="spellEnd"/>
    </w:p>
    <w:p w:rsidR="007F23C1" w:rsidRPr="00F72D8B" w:rsidRDefault="007F23C1" w:rsidP="007F23C1">
      <w:pPr>
        <w:jc w:val="both"/>
        <w:rPr>
          <w:rFonts w:ascii="Verdana" w:hAnsi="Verdana"/>
          <w:b/>
          <w:sz w:val="28"/>
          <w:szCs w:val="28"/>
        </w:rPr>
      </w:pPr>
      <w:r w:rsidRPr="00F72D8B">
        <w:rPr>
          <w:b/>
          <w:sz w:val="28"/>
          <w:szCs w:val="28"/>
        </w:rPr>
        <w:t>2º Jogo</w:t>
      </w:r>
      <w:r w:rsidRPr="00F72D8B">
        <w:rPr>
          <w:rFonts w:ascii="Arial Black" w:hAnsi="Arial Black" w:cs="Arial"/>
          <w:b/>
          <w:sz w:val="28"/>
          <w:szCs w:val="28"/>
        </w:rPr>
        <w:t xml:space="preserve">: </w:t>
      </w:r>
      <w:proofErr w:type="spellStart"/>
      <w:r>
        <w:rPr>
          <w:rFonts w:ascii="Arial Black" w:hAnsi="Arial Black" w:cs="Arial"/>
          <w:b/>
          <w:sz w:val="28"/>
          <w:szCs w:val="28"/>
        </w:rPr>
        <w:t>Caverá</w:t>
      </w:r>
      <w:proofErr w:type="spellEnd"/>
      <w:r w:rsidRPr="00F72D8B">
        <w:rPr>
          <w:rFonts w:ascii="Arial Black" w:hAnsi="Arial Black" w:cs="Arial"/>
          <w:b/>
          <w:sz w:val="28"/>
          <w:szCs w:val="28"/>
        </w:rPr>
        <w:t xml:space="preserve"> X </w:t>
      </w:r>
      <w:r>
        <w:rPr>
          <w:rFonts w:ascii="Arial Black" w:hAnsi="Arial Black" w:cs="Arial"/>
          <w:b/>
          <w:sz w:val="28"/>
          <w:szCs w:val="28"/>
        </w:rPr>
        <w:t>Tubarão</w:t>
      </w:r>
    </w:p>
    <w:sectPr w:rsidR="007F23C1" w:rsidRPr="00F72D8B" w:rsidSect="00A6587F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ADC" w:rsidRDefault="00392ADC" w:rsidP="00D12062">
      <w:r>
        <w:separator/>
      </w:r>
    </w:p>
  </w:endnote>
  <w:endnote w:type="continuationSeparator" w:id="0">
    <w:p w:rsidR="00392ADC" w:rsidRDefault="00392ADC" w:rsidP="00D1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nkGothic Md B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ADC" w:rsidRDefault="00392ADC" w:rsidP="00D12062">
      <w:r>
        <w:separator/>
      </w:r>
    </w:p>
  </w:footnote>
  <w:footnote w:type="continuationSeparator" w:id="0">
    <w:p w:rsidR="00392ADC" w:rsidRDefault="00392ADC" w:rsidP="00D12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540"/>
        </w:tabs>
        <w:ind w:left="27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2652" w:hanging="708"/>
      </w:p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3360" w:hanging="708"/>
      </w:p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4068" w:hanging="708"/>
      </w:p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477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548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6192" w:hanging="708"/>
      </w:pPr>
    </w:lvl>
  </w:abstractNum>
  <w:abstractNum w:abstractNumId="6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0">
    <w:nsid w:val="00000012"/>
    <w:multiLevelType w:val="multilevel"/>
    <w:tmpl w:val="00000012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2">
    <w:nsid w:val="00000018"/>
    <w:multiLevelType w:val="multi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3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D"/>
    <w:multiLevelType w:val="multi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5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6">
    <w:nsid w:val="0C1648FE"/>
    <w:multiLevelType w:val="multilevel"/>
    <w:tmpl w:val="EACE66BA"/>
    <w:lvl w:ilvl="0">
      <w:start w:val="1"/>
      <w:numFmt w:val="ordinal"/>
      <w:pStyle w:val="Cabealho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7">
    <w:nsid w:val="12741DE2"/>
    <w:multiLevelType w:val="hybridMultilevel"/>
    <w:tmpl w:val="4A6A3C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CE6F5F"/>
    <w:multiLevelType w:val="hybridMultilevel"/>
    <w:tmpl w:val="E23C9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E7088"/>
    <w:multiLevelType w:val="hybridMultilevel"/>
    <w:tmpl w:val="2F3A48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020AF"/>
    <w:multiLevelType w:val="hybridMultilevel"/>
    <w:tmpl w:val="1D5EF6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AC12AE"/>
    <w:multiLevelType w:val="hybridMultilevel"/>
    <w:tmpl w:val="78560426"/>
    <w:lvl w:ilvl="0" w:tplc="FFFFFFFF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3F335490"/>
    <w:multiLevelType w:val="hybridMultilevel"/>
    <w:tmpl w:val="556EE44C"/>
    <w:lvl w:ilvl="0" w:tplc="75140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4AA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5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6C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40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EB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6B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C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2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0F33B4"/>
    <w:multiLevelType w:val="hybridMultilevel"/>
    <w:tmpl w:val="430EEAA0"/>
    <w:lvl w:ilvl="0" w:tplc="0416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28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B6BAA"/>
    <w:multiLevelType w:val="hybridMultilevel"/>
    <w:tmpl w:val="7772E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30AC7"/>
    <w:multiLevelType w:val="hybridMultilevel"/>
    <w:tmpl w:val="560A252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620172"/>
    <w:multiLevelType w:val="hybridMultilevel"/>
    <w:tmpl w:val="3FB2FA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300B58"/>
    <w:multiLevelType w:val="hybridMultilevel"/>
    <w:tmpl w:val="8C122BAC"/>
    <w:lvl w:ilvl="0" w:tplc="302A1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2A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E7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EA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C7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C2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6F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A5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2E9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8B7A5E"/>
    <w:multiLevelType w:val="hybridMultilevel"/>
    <w:tmpl w:val="7390BD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820E6"/>
    <w:multiLevelType w:val="hybridMultilevel"/>
    <w:tmpl w:val="C1B039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BE55E5"/>
    <w:multiLevelType w:val="hybridMultilevel"/>
    <w:tmpl w:val="F4448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F1195"/>
    <w:multiLevelType w:val="hybridMultilevel"/>
    <w:tmpl w:val="630E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8"/>
  </w:num>
  <w:num w:numId="31">
    <w:abstractNumId w:val="17"/>
  </w:num>
  <w:num w:numId="32">
    <w:abstractNumId w:val="25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03"/>
    <w:rsid w:val="00014909"/>
    <w:rsid w:val="00021631"/>
    <w:rsid w:val="00034AD0"/>
    <w:rsid w:val="00046F84"/>
    <w:rsid w:val="00051837"/>
    <w:rsid w:val="00054B67"/>
    <w:rsid w:val="0006179A"/>
    <w:rsid w:val="000850A4"/>
    <w:rsid w:val="000C19F1"/>
    <w:rsid w:val="000E2897"/>
    <w:rsid w:val="000E4996"/>
    <w:rsid w:val="000E53F6"/>
    <w:rsid w:val="00122C4A"/>
    <w:rsid w:val="00133BF6"/>
    <w:rsid w:val="001D307C"/>
    <w:rsid w:val="001E0866"/>
    <w:rsid w:val="0025192E"/>
    <w:rsid w:val="00262BBF"/>
    <w:rsid w:val="00265FBF"/>
    <w:rsid w:val="00282A6C"/>
    <w:rsid w:val="002847F5"/>
    <w:rsid w:val="002921CD"/>
    <w:rsid w:val="002A4313"/>
    <w:rsid w:val="002E3564"/>
    <w:rsid w:val="00373F27"/>
    <w:rsid w:val="00392ADC"/>
    <w:rsid w:val="003B17D0"/>
    <w:rsid w:val="00443A1B"/>
    <w:rsid w:val="00446773"/>
    <w:rsid w:val="00483E73"/>
    <w:rsid w:val="004A062A"/>
    <w:rsid w:val="004A4D0A"/>
    <w:rsid w:val="004C207C"/>
    <w:rsid w:val="00501FAE"/>
    <w:rsid w:val="00557C1E"/>
    <w:rsid w:val="005952D9"/>
    <w:rsid w:val="005C4F9A"/>
    <w:rsid w:val="005F6B7B"/>
    <w:rsid w:val="00613C53"/>
    <w:rsid w:val="00636122"/>
    <w:rsid w:val="00664D8F"/>
    <w:rsid w:val="00695C63"/>
    <w:rsid w:val="0069612E"/>
    <w:rsid w:val="006A659E"/>
    <w:rsid w:val="00711A20"/>
    <w:rsid w:val="00726ADB"/>
    <w:rsid w:val="00736367"/>
    <w:rsid w:val="00787C67"/>
    <w:rsid w:val="007946BF"/>
    <w:rsid w:val="007E4B83"/>
    <w:rsid w:val="007F23C1"/>
    <w:rsid w:val="00807CB2"/>
    <w:rsid w:val="008375F5"/>
    <w:rsid w:val="008760A0"/>
    <w:rsid w:val="008F1F4E"/>
    <w:rsid w:val="008F4688"/>
    <w:rsid w:val="008F4DC0"/>
    <w:rsid w:val="00901C3C"/>
    <w:rsid w:val="0094225E"/>
    <w:rsid w:val="0098081A"/>
    <w:rsid w:val="009D4B21"/>
    <w:rsid w:val="00A1396F"/>
    <w:rsid w:val="00A219DD"/>
    <w:rsid w:val="00AE5B41"/>
    <w:rsid w:val="00AE7703"/>
    <w:rsid w:val="00B425FB"/>
    <w:rsid w:val="00B444CB"/>
    <w:rsid w:val="00BC0D66"/>
    <w:rsid w:val="00BC3FCA"/>
    <w:rsid w:val="00C54839"/>
    <w:rsid w:val="00CE03F9"/>
    <w:rsid w:val="00D04242"/>
    <w:rsid w:val="00D113A0"/>
    <w:rsid w:val="00D11C67"/>
    <w:rsid w:val="00D12062"/>
    <w:rsid w:val="00D853E6"/>
    <w:rsid w:val="00DC1E04"/>
    <w:rsid w:val="00DF3366"/>
    <w:rsid w:val="00E01304"/>
    <w:rsid w:val="00E31FD5"/>
    <w:rsid w:val="00E40963"/>
    <w:rsid w:val="00E64AA6"/>
    <w:rsid w:val="00E94610"/>
    <w:rsid w:val="00EA075A"/>
    <w:rsid w:val="00EC3012"/>
    <w:rsid w:val="00F71B31"/>
    <w:rsid w:val="00F83828"/>
    <w:rsid w:val="00FB18FD"/>
    <w:rsid w:val="00FB3ECE"/>
    <w:rsid w:val="00FB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List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0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1FD5"/>
    <w:pPr>
      <w:keepNext/>
      <w:spacing w:before="120"/>
      <w:ind w:left="851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7F23C1"/>
    <w:pPr>
      <w:keepNext/>
      <w:ind w:right="51"/>
      <w:jc w:val="both"/>
      <w:outlineLvl w:val="1"/>
    </w:pPr>
    <w:rPr>
      <w:rFonts w:ascii="Arial" w:hAnsi="Arial"/>
      <w:b/>
      <w:bCs/>
      <w:sz w:val="20"/>
    </w:rPr>
  </w:style>
  <w:style w:type="paragraph" w:styleId="Ttulo3">
    <w:name w:val="heading 3"/>
    <w:basedOn w:val="Normal"/>
    <w:next w:val="Normal"/>
    <w:link w:val="Ttulo3Char"/>
    <w:unhideWhenUsed/>
    <w:qFormat/>
    <w:rsid w:val="00E31F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F23C1"/>
    <w:pPr>
      <w:keepNext/>
      <w:ind w:right="51"/>
      <w:jc w:val="center"/>
      <w:outlineLvl w:val="3"/>
    </w:pPr>
    <w:rPr>
      <w:rFonts w:ascii="BankGothic Md BT" w:hAnsi="BankGothic Md BT"/>
      <w:b/>
    </w:rPr>
  </w:style>
  <w:style w:type="paragraph" w:styleId="Ttulo6">
    <w:name w:val="heading 6"/>
    <w:basedOn w:val="Normal"/>
    <w:next w:val="Normal"/>
    <w:link w:val="Ttulo6Char"/>
    <w:unhideWhenUsed/>
    <w:qFormat/>
    <w:rsid w:val="00E31FD5"/>
    <w:pPr>
      <w:spacing w:before="240" w:after="60"/>
      <w:outlineLvl w:val="5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F23C1"/>
    <w:pPr>
      <w:keepNext/>
      <w:spacing w:before="120" w:after="120"/>
      <w:jc w:val="center"/>
      <w:outlineLvl w:val="7"/>
    </w:pPr>
    <w:rPr>
      <w:rFonts w:ascii="Tahoma" w:hAnsi="Tahoma" w:cs="Wingdings"/>
      <w:b/>
      <w:bCs/>
      <w:smallCap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Textodebalo">
    <w:name w:val="Balloon Text"/>
    <w:basedOn w:val="Normal"/>
    <w:link w:val="TextodebaloChar"/>
    <w:unhideWhenUsed/>
    <w:rsid w:val="00AE77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E770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31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31FD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E31F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unhideWhenUsed/>
    <w:rsid w:val="00E31FD5"/>
    <w:rPr>
      <w:color w:val="0000FF"/>
      <w:u w:val="single"/>
    </w:rPr>
  </w:style>
  <w:style w:type="character" w:styleId="HiperlinkVisitado">
    <w:name w:val="FollowedHyperlink"/>
    <w:unhideWhenUsed/>
    <w:rsid w:val="00E31FD5"/>
    <w:rPr>
      <w:color w:val="800080"/>
      <w:u w:val="single"/>
    </w:rPr>
  </w:style>
  <w:style w:type="paragraph" w:styleId="Cabealho">
    <w:name w:val="header"/>
    <w:basedOn w:val="Normal"/>
    <w:link w:val="CabealhoChar"/>
    <w:unhideWhenUsed/>
    <w:rsid w:val="00E31FD5"/>
    <w:pPr>
      <w:numPr>
        <w:numId w:val="1"/>
      </w:num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1F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31FD5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rsid w:val="00E31F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E31FD5"/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rsid w:val="00E31FD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E31FD5"/>
    <w:pPr>
      <w:suppressAutoHyphens/>
      <w:ind w:right="51"/>
      <w:jc w:val="center"/>
    </w:pPr>
    <w:rPr>
      <w:rFonts w:ascii="Arial" w:hAnsi="Arial"/>
      <w:b/>
      <w:i/>
      <w:sz w:val="32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E31FD5"/>
    <w:rPr>
      <w:rFonts w:ascii="Arial" w:eastAsia="Times New Roman" w:hAnsi="Arial" w:cs="Times New Roman"/>
      <w:b/>
      <w:i/>
      <w:sz w:val="32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unhideWhenUsed/>
    <w:rsid w:val="00E31F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31F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31FD5"/>
    <w:pPr>
      <w:ind w:left="-142" w:firstLine="847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31FD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qFormat/>
    <w:rsid w:val="00E31FD5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zh-CN"/>
    </w:rPr>
  </w:style>
  <w:style w:type="paragraph" w:styleId="PargrafodaLista">
    <w:name w:val="List Paragraph"/>
    <w:basedOn w:val="Normal"/>
    <w:qFormat/>
    <w:rsid w:val="00E31FD5"/>
    <w:pPr>
      <w:ind w:left="708"/>
    </w:pPr>
  </w:style>
  <w:style w:type="paragraph" w:customStyle="1" w:styleId="WW-Corpodetexto2">
    <w:name w:val="WW-Corpo de texto 2"/>
    <w:basedOn w:val="Normal"/>
    <w:rsid w:val="00E31FD5"/>
    <w:pPr>
      <w:suppressAutoHyphens/>
      <w:jc w:val="both"/>
    </w:pPr>
    <w:rPr>
      <w:rFonts w:ascii="Arial" w:hAnsi="Arial"/>
      <w:i/>
      <w:szCs w:val="20"/>
    </w:rPr>
  </w:style>
  <w:style w:type="character" w:customStyle="1" w:styleId="TextodebaloChar1">
    <w:name w:val="Texto de balão Char1"/>
    <w:basedOn w:val="Fontepargpadro"/>
    <w:semiHidden/>
    <w:locked/>
    <w:rsid w:val="00E31FD5"/>
    <w:rPr>
      <w:rFonts w:ascii="Tahoma" w:eastAsia="Calibri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locked/>
    <w:rsid w:val="00E31FD5"/>
    <w:rPr>
      <w:sz w:val="24"/>
      <w:szCs w:val="24"/>
    </w:rPr>
  </w:style>
  <w:style w:type="character" w:customStyle="1" w:styleId="CharChar3">
    <w:name w:val="Char Char3"/>
    <w:rsid w:val="00E31FD5"/>
    <w:rPr>
      <w:sz w:val="24"/>
    </w:rPr>
  </w:style>
  <w:style w:type="character" w:customStyle="1" w:styleId="CharChar4">
    <w:name w:val="Char Char4"/>
    <w:locked/>
    <w:rsid w:val="00E31FD5"/>
    <w:rPr>
      <w:rFonts w:ascii="Arial" w:hAnsi="Arial" w:cs="Arial" w:hint="default"/>
      <w:b/>
      <w:bCs w:val="0"/>
      <w:i/>
      <w:iCs w:val="0"/>
      <w:sz w:val="32"/>
      <w:szCs w:val="24"/>
      <w:u w:val="single"/>
      <w:lang w:val="pt-BR" w:eastAsia="pt-BR" w:bidi="ar-SA"/>
    </w:rPr>
  </w:style>
  <w:style w:type="character" w:customStyle="1" w:styleId="CharChar6">
    <w:name w:val="Char Char6"/>
    <w:rsid w:val="00E31FD5"/>
    <w:rPr>
      <w:rFonts w:ascii="Arial" w:hAnsi="Arial" w:cs="Arial" w:hint="default"/>
      <w:b/>
      <w:bCs w:val="0"/>
      <w:sz w:val="24"/>
      <w:szCs w:val="24"/>
    </w:rPr>
  </w:style>
  <w:style w:type="character" w:customStyle="1" w:styleId="CharChar2">
    <w:name w:val="Char Char2"/>
    <w:rsid w:val="00E31FD5"/>
    <w:rPr>
      <w:sz w:val="24"/>
      <w:szCs w:val="24"/>
    </w:rPr>
  </w:style>
  <w:style w:type="character" w:customStyle="1" w:styleId="CharChar10">
    <w:name w:val="Char Char10"/>
    <w:locked/>
    <w:rsid w:val="00E31FD5"/>
    <w:rPr>
      <w:sz w:val="24"/>
      <w:lang w:val="pt-BR" w:eastAsia="pt-BR" w:bidi="ar-SA"/>
    </w:rPr>
  </w:style>
  <w:style w:type="character" w:customStyle="1" w:styleId="CharChar9">
    <w:name w:val="Char Char9"/>
    <w:locked/>
    <w:rsid w:val="00E31FD5"/>
    <w:rPr>
      <w:rFonts w:ascii="BankGothic Md BT" w:hAnsi="BankGothic Md BT" w:hint="default"/>
      <w:b/>
      <w:bCs w:val="0"/>
      <w:smallCap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E31FD5"/>
    <w:rPr>
      <w:rFonts w:ascii="Arial" w:hAnsi="Arial" w:cs="Arial" w:hint="default"/>
      <w:b/>
      <w:bCs w:val="0"/>
      <w:i/>
      <w:iCs w:val="0"/>
      <w:sz w:val="32"/>
      <w:szCs w:val="24"/>
      <w:u w:val="single"/>
      <w:lang w:val="pt-BR" w:eastAsia="pt-BR" w:bidi="ar-SA"/>
    </w:rPr>
  </w:style>
  <w:style w:type="character" w:customStyle="1" w:styleId="CharChar">
    <w:name w:val="Char Char"/>
    <w:locked/>
    <w:rsid w:val="00E31FD5"/>
    <w:rPr>
      <w:sz w:val="24"/>
      <w:szCs w:val="24"/>
      <w:lang w:val="pt-BR" w:eastAsia="pt-BR" w:bidi="ar-SA"/>
    </w:rPr>
  </w:style>
  <w:style w:type="character" w:customStyle="1" w:styleId="CharChar7">
    <w:name w:val="Char Char7"/>
    <w:locked/>
    <w:rsid w:val="00E31FD5"/>
    <w:rPr>
      <w:sz w:val="24"/>
      <w:lang w:val="pt-BR" w:eastAsia="pt-BR" w:bidi="ar-SA"/>
    </w:rPr>
  </w:style>
  <w:style w:type="table" w:styleId="Tabelacomgrade">
    <w:name w:val="Table Grid"/>
    <w:basedOn w:val="Tabelanormal"/>
    <w:rsid w:val="00E31FD5"/>
    <w:pPr>
      <w:spacing w:before="0" w:beforeAutospacing="0" w:after="0" w:afterAutospacing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F23C1"/>
    <w:rPr>
      <w:rFonts w:ascii="Arial" w:eastAsia="Times New Roman" w:hAnsi="Arial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F23C1"/>
    <w:rPr>
      <w:rFonts w:ascii="BankGothic Md BT" w:eastAsia="Times New Roman" w:hAnsi="BankGothic Md BT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F23C1"/>
    <w:rPr>
      <w:rFonts w:ascii="Tahoma" w:eastAsia="Times New Roman" w:hAnsi="Tahoma" w:cs="Wingdings"/>
      <w:b/>
      <w:bCs/>
      <w:smallCaps/>
      <w:sz w:val="20"/>
      <w:szCs w:val="24"/>
      <w:lang w:eastAsia="pt-BR"/>
    </w:rPr>
  </w:style>
  <w:style w:type="character" w:styleId="nfase">
    <w:name w:val="Emphasis"/>
    <w:qFormat/>
    <w:rsid w:val="007F23C1"/>
    <w:rPr>
      <w:i/>
      <w:iCs/>
    </w:rPr>
  </w:style>
  <w:style w:type="table" w:styleId="Tabelaemlista7">
    <w:name w:val="Table List 7"/>
    <w:basedOn w:val="Tabelanormal"/>
    <w:rsid w:val="007F23C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CharChar8">
    <w:name w:val=" Char Char8"/>
    <w:rsid w:val="007F23C1"/>
    <w:rPr>
      <w:b/>
      <w:bCs/>
      <w:szCs w:val="24"/>
      <w:lang w:val="pt-BR" w:eastAsia="pt-BR" w:bidi="ar-SA"/>
    </w:rPr>
  </w:style>
  <w:style w:type="character" w:customStyle="1" w:styleId="CharChar60">
    <w:name w:val=" Char Char6"/>
    <w:rsid w:val="007F23C1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CharChar100">
    <w:name w:val=" Char Char10"/>
    <w:locked/>
    <w:rsid w:val="007F23C1"/>
    <w:rPr>
      <w:sz w:val="24"/>
      <w:lang w:val="pt-BR" w:eastAsia="pt-BR" w:bidi="ar-SA"/>
    </w:rPr>
  </w:style>
  <w:style w:type="character" w:customStyle="1" w:styleId="CharChar70">
    <w:name w:val=" Char Char7"/>
    <w:locked/>
    <w:rsid w:val="007F23C1"/>
    <w:rPr>
      <w:sz w:val="24"/>
      <w:lang w:val="pt-BR" w:eastAsia="pt-BR" w:bidi="ar-SA"/>
    </w:rPr>
  </w:style>
  <w:style w:type="character" w:customStyle="1" w:styleId="CharChar90">
    <w:name w:val=" Char Char9"/>
    <w:rsid w:val="007F23C1"/>
    <w:rPr>
      <w:rFonts w:ascii="BankGothic Md BT" w:hAnsi="BankGothic Md BT"/>
      <w:b/>
      <w:smallCaps/>
      <w:sz w:val="24"/>
      <w:szCs w:val="24"/>
      <w:lang w:val="pt-BR" w:eastAsia="pt-BR" w:bidi="ar-SA"/>
    </w:rPr>
  </w:style>
  <w:style w:type="paragraph" w:styleId="NormalWeb">
    <w:name w:val="Normal (Web)"/>
    <w:basedOn w:val="Normal"/>
    <w:rsid w:val="007F23C1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Textoembloco">
    <w:name w:val="Block Text"/>
    <w:basedOn w:val="Normal"/>
    <w:rsid w:val="007F23C1"/>
    <w:pPr>
      <w:numPr>
        <w:ilvl w:val="12"/>
      </w:numPr>
      <w:ind w:left="3459" w:right="51" w:hanging="3459"/>
      <w:jc w:val="both"/>
    </w:pPr>
    <w:rPr>
      <w:szCs w:val="20"/>
    </w:rPr>
  </w:style>
  <w:style w:type="paragraph" w:customStyle="1" w:styleId="OmniPage4">
    <w:name w:val="OmniPage #4"/>
    <w:basedOn w:val="Normal"/>
    <w:rsid w:val="007F23C1"/>
    <w:pPr>
      <w:tabs>
        <w:tab w:val="left" w:pos="1679"/>
        <w:tab w:val="right" w:pos="9215"/>
      </w:tabs>
      <w:ind w:left="2161" w:right="45"/>
    </w:pPr>
    <w:rPr>
      <w:rFonts w:ascii="Arial" w:hAnsi="Arial"/>
      <w:sz w:val="20"/>
      <w:szCs w:val="20"/>
    </w:rPr>
  </w:style>
  <w:style w:type="paragraph" w:customStyle="1" w:styleId="OmniPage522">
    <w:name w:val="OmniPage #522"/>
    <w:basedOn w:val="Normal"/>
    <w:rsid w:val="007F23C1"/>
    <w:pPr>
      <w:tabs>
        <w:tab w:val="right" w:pos="9386"/>
      </w:tabs>
      <w:ind w:left="1935" w:right="45"/>
    </w:pPr>
    <w:rPr>
      <w:rFonts w:ascii="Arial" w:hAnsi="Arial"/>
      <w:sz w:val="20"/>
    </w:rPr>
  </w:style>
  <w:style w:type="paragraph" w:customStyle="1" w:styleId="OmniPage523">
    <w:name w:val="OmniPage #523"/>
    <w:basedOn w:val="Normal"/>
    <w:rsid w:val="007F23C1"/>
    <w:pPr>
      <w:tabs>
        <w:tab w:val="right" w:pos="4230"/>
        <w:tab w:val="left" w:pos="5040"/>
        <w:tab w:val="right" w:pos="7856"/>
      </w:tabs>
      <w:ind w:left="1935" w:right="1575"/>
    </w:pPr>
    <w:rPr>
      <w:rFonts w:ascii="Arial" w:hAnsi="Arial"/>
      <w:sz w:val="20"/>
    </w:rPr>
  </w:style>
  <w:style w:type="paragraph" w:customStyle="1" w:styleId="OmniPage525">
    <w:name w:val="OmniPage #525"/>
    <w:basedOn w:val="Normal"/>
    <w:rsid w:val="007F23C1"/>
    <w:pPr>
      <w:tabs>
        <w:tab w:val="right" w:pos="4196"/>
      </w:tabs>
      <w:ind w:left="1950" w:right="5235"/>
    </w:pPr>
    <w:rPr>
      <w:rFonts w:ascii="Arial" w:hAnsi="Arial"/>
      <w:sz w:val="20"/>
    </w:rPr>
  </w:style>
  <w:style w:type="paragraph" w:customStyle="1" w:styleId="OmniPage526">
    <w:name w:val="OmniPage #526"/>
    <w:basedOn w:val="Normal"/>
    <w:rsid w:val="007F23C1"/>
    <w:pPr>
      <w:ind w:left="3345" w:right="3180"/>
    </w:pPr>
    <w:rPr>
      <w:rFonts w:ascii="Arial" w:hAnsi="Arial"/>
      <w:sz w:val="20"/>
    </w:rPr>
  </w:style>
  <w:style w:type="paragraph" w:customStyle="1" w:styleId="OmniPage527">
    <w:name w:val="OmniPage #527"/>
    <w:basedOn w:val="Normal"/>
    <w:rsid w:val="007F23C1"/>
    <w:pPr>
      <w:tabs>
        <w:tab w:val="left" w:pos="825"/>
        <w:tab w:val="left" w:pos="1530"/>
        <w:tab w:val="right" w:pos="8381"/>
      </w:tabs>
      <w:ind w:left="1950" w:right="1050"/>
    </w:pPr>
    <w:rPr>
      <w:rFonts w:ascii="Arial" w:hAnsi="Arial"/>
      <w:sz w:val="20"/>
    </w:rPr>
  </w:style>
  <w:style w:type="paragraph" w:customStyle="1" w:styleId="OmniPage531">
    <w:name w:val="OmniPage #531"/>
    <w:basedOn w:val="Normal"/>
    <w:rsid w:val="007F23C1"/>
    <w:pPr>
      <w:ind w:left="1935" w:right="300"/>
    </w:pPr>
    <w:rPr>
      <w:rFonts w:ascii="Arial" w:hAnsi="Arial"/>
      <w:sz w:val="20"/>
    </w:rPr>
  </w:style>
  <w:style w:type="paragraph" w:customStyle="1" w:styleId="OmniPage770">
    <w:name w:val="OmniPage #770"/>
    <w:basedOn w:val="Normal"/>
    <w:rsid w:val="007F23C1"/>
    <w:pPr>
      <w:tabs>
        <w:tab w:val="left" w:pos="780"/>
        <w:tab w:val="left" w:pos="1485"/>
        <w:tab w:val="left" w:pos="4980"/>
        <w:tab w:val="right" w:pos="9299"/>
      </w:tabs>
      <w:ind w:left="1620" w:right="45"/>
    </w:pPr>
    <w:rPr>
      <w:rFonts w:ascii="Arial" w:hAnsi="Arial"/>
      <w:sz w:val="20"/>
    </w:rPr>
  </w:style>
  <w:style w:type="paragraph" w:customStyle="1" w:styleId="OmniPage772">
    <w:name w:val="OmniPage #772"/>
    <w:basedOn w:val="Normal"/>
    <w:rsid w:val="007F23C1"/>
    <w:pPr>
      <w:tabs>
        <w:tab w:val="right" w:pos="4139"/>
      </w:tabs>
      <w:ind w:left="1635" w:right="5205"/>
    </w:pPr>
    <w:rPr>
      <w:rFonts w:ascii="Arial" w:hAnsi="Arial"/>
      <w:sz w:val="20"/>
    </w:rPr>
  </w:style>
  <w:style w:type="paragraph" w:customStyle="1" w:styleId="OmniPage773">
    <w:name w:val="OmniPage #773"/>
    <w:basedOn w:val="Normal"/>
    <w:rsid w:val="007F23C1"/>
    <w:pPr>
      <w:ind w:left="3015" w:right="3165"/>
    </w:pPr>
    <w:rPr>
      <w:rFonts w:ascii="Arial" w:hAnsi="Arial"/>
      <w:sz w:val="20"/>
    </w:rPr>
  </w:style>
  <w:style w:type="paragraph" w:customStyle="1" w:styleId="OmniPage774">
    <w:name w:val="OmniPage #774"/>
    <w:basedOn w:val="Normal"/>
    <w:rsid w:val="007F23C1"/>
    <w:pPr>
      <w:tabs>
        <w:tab w:val="left" w:pos="780"/>
        <w:tab w:val="left" w:pos="1470"/>
        <w:tab w:val="right" w:pos="8339"/>
      </w:tabs>
      <w:ind w:left="1620" w:right="1005"/>
    </w:pPr>
    <w:rPr>
      <w:rFonts w:ascii="Arial" w:hAnsi="Arial"/>
      <w:sz w:val="20"/>
    </w:rPr>
  </w:style>
  <w:style w:type="paragraph" w:customStyle="1" w:styleId="OmniPage779">
    <w:name w:val="OmniPage #779"/>
    <w:basedOn w:val="Normal"/>
    <w:rsid w:val="007F23C1"/>
    <w:pPr>
      <w:tabs>
        <w:tab w:val="right" w:pos="9299"/>
      </w:tabs>
      <w:ind w:left="1605" w:right="45"/>
    </w:pPr>
    <w:rPr>
      <w:rFonts w:ascii="Arial" w:hAnsi="Arial"/>
      <w:sz w:val="20"/>
    </w:rPr>
  </w:style>
  <w:style w:type="paragraph" w:customStyle="1" w:styleId="OmniPage780">
    <w:name w:val="OmniPage #780"/>
    <w:basedOn w:val="Normal"/>
    <w:rsid w:val="007F23C1"/>
    <w:pPr>
      <w:tabs>
        <w:tab w:val="left" w:pos="2175"/>
        <w:tab w:val="left" w:pos="5655"/>
        <w:tab w:val="right" w:pos="8564"/>
      </w:tabs>
      <w:ind w:left="1605" w:right="780"/>
    </w:pPr>
    <w:rPr>
      <w:rFonts w:ascii="Arial" w:hAnsi="Arial"/>
      <w:sz w:val="20"/>
    </w:rPr>
  </w:style>
  <w:style w:type="paragraph" w:customStyle="1" w:styleId="OmniPage781">
    <w:name w:val="OmniPage #781"/>
    <w:basedOn w:val="Normal"/>
    <w:rsid w:val="007F23C1"/>
    <w:pPr>
      <w:tabs>
        <w:tab w:val="left" w:pos="765"/>
        <w:tab w:val="right" w:pos="8564"/>
      </w:tabs>
      <w:ind w:left="1605" w:right="780"/>
    </w:pPr>
    <w:rPr>
      <w:rFonts w:ascii="Arial" w:hAnsi="Arial"/>
      <w:sz w:val="20"/>
    </w:rPr>
  </w:style>
  <w:style w:type="paragraph" w:customStyle="1" w:styleId="OmniPage783">
    <w:name w:val="OmniPage #783"/>
    <w:basedOn w:val="Normal"/>
    <w:rsid w:val="007F23C1"/>
    <w:pPr>
      <w:tabs>
        <w:tab w:val="right" w:pos="4109"/>
      </w:tabs>
      <w:ind w:left="1605" w:right="5235"/>
    </w:pPr>
    <w:rPr>
      <w:rFonts w:ascii="Arial" w:hAnsi="Arial"/>
      <w:sz w:val="20"/>
    </w:rPr>
  </w:style>
  <w:style w:type="paragraph" w:customStyle="1" w:styleId="OmniPage785">
    <w:name w:val="OmniPage #785"/>
    <w:basedOn w:val="Normal"/>
    <w:rsid w:val="007F23C1"/>
    <w:pPr>
      <w:tabs>
        <w:tab w:val="left" w:pos="765"/>
        <w:tab w:val="left" w:pos="1470"/>
        <w:tab w:val="right" w:pos="8309"/>
      </w:tabs>
      <w:ind w:left="1605" w:right="1035"/>
    </w:pPr>
    <w:rPr>
      <w:rFonts w:ascii="Arial" w:hAnsi="Arial"/>
      <w:sz w:val="20"/>
    </w:rPr>
  </w:style>
  <w:style w:type="paragraph" w:customStyle="1" w:styleId="OmniPage1026">
    <w:name w:val="OmniPage #1026"/>
    <w:basedOn w:val="Normal"/>
    <w:rsid w:val="007F23C1"/>
    <w:pPr>
      <w:tabs>
        <w:tab w:val="left" w:pos="931"/>
        <w:tab w:val="left" w:pos="1636"/>
        <w:tab w:val="left" w:pos="5131"/>
        <w:tab w:val="right" w:pos="9412"/>
      </w:tabs>
      <w:ind w:left="1934" w:right="135"/>
    </w:pPr>
    <w:rPr>
      <w:rFonts w:ascii="Arial" w:hAnsi="Arial"/>
      <w:sz w:val="20"/>
    </w:rPr>
  </w:style>
  <w:style w:type="paragraph" w:customStyle="1" w:styleId="OmniPage1028">
    <w:name w:val="OmniPage #1028"/>
    <w:basedOn w:val="Normal"/>
    <w:rsid w:val="007F23C1"/>
    <w:pPr>
      <w:tabs>
        <w:tab w:val="left" w:pos="946"/>
        <w:tab w:val="right" w:pos="8392"/>
      </w:tabs>
      <w:ind w:left="1949" w:right="1155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D144-CDFC-4DAF-99C5-B366F555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1717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Meus Documentos</cp:lastModifiedBy>
  <cp:revision>36</cp:revision>
  <dcterms:created xsi:type="dcterms:W3CDTF">2015-04-08T00:30:00Z</dcterms:created>
  <dcterms:modified xsi:type="dcterms:W3CDTF">2015-12-01T02:57:00Z</dcterms:modified>
</cp:coreProperties>
</file>