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5E" w:rsidRDefault="00440F5E" w:rsidP="00440F5E">
      <w:pPr>
        <w:rPr>
          <w:b/>
          <w:color w:val="0000FF"/>
          <w:sz w:val="40"/>
          <w:szCs w:val="40"/>
        </w:rPr>
      </w:pPr>
    </w:p>
    <w:tbl>
      <w:tblPr>
        <w:tblW w:w="0" w:type="auto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6"/>
        <w:gridCol w:w="1060"/>
        <w:gridCol w:w="4387"/>
        <w:gridCol w:w="2616"/>
        <w:gridCol w:w="670"/>
      </w:tblGrid>
      <w:tr w:rsidR="00440F5E" w:rsidTr="00440F5E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5E" w:rsidRDefault="00440F5E" w:rsidP="00440F5E">
            <w:pPr>
              <w:rPr>
                <w:b/>
              </w:rPr>
            </w:pPr>
            <w:r>
              <w:rPr>
                <w:b/>
                <w:noProof/>
                <w:color w:val="0000FF"/>
                <w:sz w:val="40"/>
                <w:szCs w:val="40"/>
              </w:rPr>
              <w:drawing>
                <wp:inline distT="0" distB="0" distL="0" distR="0">
                  <wp:extent cx="1257300" cy="1085850"/>
                  <wp:effectExtent l="19050" t="0" r="0" b="0"/>
                  <wp:docPr id="2" name="Imagem 1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5E" w:rsidRPr="004A4FAB" w:rsidRDefault="00440F5E" w:rsidP="00440F5E">
            <w:pPr>
              <w:jc w:val="center"/>
              <w:rPr>
                <w:b/>
                <w:sz w:val="52"/>
                <w:szCs w:val="52"/>
              </w:rPr>
            </w:pPr>
            <w:r w:rsidRPr="004A4FAB">
              <w:rPr>
                <w:b/>
                <w:sz w:val="52"/>
                <w:szCs w:val="52"/>
              </w:rPr>
              <w:t xml:space="preserve">Taça </w:t>
            </w:r>
          </w:p>
          <w:p w:rsidR="00440F5E" w:rsidRPr="004A4FAB" w:rsidRDefault="00440F5E" w:rsidP="00440F5E">
            <w:pPr>
              <w:jc w:val="center"/>
              <w:rPr>
                <w:b/>
                <w:sz w:val="96"/>
                <w:szCs w:val="96"/>
              </w:rPr>
            </w:pPr>
            <w:r w:rsidRPr="004A4FAB">
              <w:rPr>
                <w:b/>
                <w:sz w:val="96"/>
                <w:szCs w:val="96"/>
              </w:rPr>
              <w:t xml:space="preserve">“JBS </w:t>
            </w:r>
            <w:r>
              <w:rPr>
                <w:b/>
                <w:sz w:val="96"/>
                <w:szCs w:val="96"/>
              </w:rPr>
              <w:t>FOODS</w:t>
            </w:r>
            <w:r w:rsidRPr="004A4FAB">
              <w:rPr>
                <w:b/>
                <w:sz w:val="96"/>
                <w:szCs w:val="96"/>
              </w:rPr>
              <w:t>”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5E" w:rsidRPr="004A4FAB" w:rsidRDefault="00440F5E" w:rsidP="00440F5E">
            <w:pPr>
              <w:jc w:val="center"/>
              <w:rPr>
                <w:b/>
                <w:sz w:val="48"/>
                <w:szCs w:val="48"/>
              </w:rPr>
            </w:pPr>
            <w:r w:rsidRPr="004A4FAB">
              <w:rPr>
                <w:b/>
                <w:sz w:val="48"/>
                <w:szCs w:val="48"/>
              </w:rPr>
              <w:t>D</w:t>
            </w:r>
          </w:p>
          <w:p w:rsidR="00440F5E" w:rsidRPr="004A4FAB" w:rsidRDefault="00440F5E" w:rsidP="00440F5E">
            <w:pPr>
              <w:jc w:val="center"/>
              <w:rPr>
                <w:b/>
                <w:sz w:val="48"/>
                <w:szCs w:val="48"/>
              </w:rPr>
            </w:pPr>
            <w:r w:rsidRPr="004A4FAB">
              <w:rPr>
                <w:b/>
                <w:sz w:val="48"/>
                <w:szCs w:val="48"/>
              </w:rPr>
              <w:t>M</w:t>
            </w:r>
          </w:p>
          <w:p w:rsidR="00440F5E" w:rsidRDefault="00440F5E" w:rsidP="00440F5E">
            <w:pPr>
              <w:jc w:val="center"/>
              <w:rPr>
                <w:b/>
              </w:rPr>
            </w:pPr>
            <w:r w:rsidRPr="004A4FAB">
              <w:rPr>
                <w:b/>
                <w:sz w:val="48"/>
                <w:szCs w:val="48"/>
              </w:rPr>
              <w:t>E</w:t>
            </w:r>
          </w:p>
        </w:tc>
      </w:tr>
      <w:tr w:rsidR="00440F5E" w:rsidTr="00440F5E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5E" w:rsidRDefault="00440F5E" w:rsidP="00440F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DEPARTAMENTO MUNICIPAL DE ESPORTES = DME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5E" w:rsidRDefault="00440F5E" w:rsidP="00440F5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INFORMATIVO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5E" w:rsidRDefault="00440F5E" w:rsidP="00440F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DEPARTAMENTO MUNICIPAL DE ESPORTES = DME</w:t>
            </w:r>
          </w:p>
        </w:tc>
      </w:tr>
    </w:tbl>
    <w:p w:rsidR="00440F5E" w:rsidRDefault="00440F5E" w:rsidP="00440F5E">
      <w:pPr>
        <w:ind w:left="36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CAMPEONATO MUNICIPAL DE FUTEBOL</w:t>
      </w:r>
    </w:p>
    <w:p w:rsidR="00440F5E" w:rsidRDefault="00440F5E" w:rsidP="00440F5E">
      <w:pPr>
        <w:ind w:left="360"/>
        <w:jc w:val="center"/>
        <w:rPr>
          <w:b/>
          <w:sz w:val="16"/>
          <w:szCs w:val="16"/>
          <w:u w:val="single"/>
        </w:rPr>
      </w:pPr>
    </w:p>
    <w:p w:rsidR="00440F5E" w:rsidRDefault="00440F5E" w:rsidP="00440F5E">
      <w:pPr>
        <w:jc w:val="center"/>
        <w:rPr>
          <w:rFonts w:ascii="Arial Black" w:hAnsi="Arial Black"/>
          <w:b/>
          <w:color w:val="FF0000"/>
          <w:sz w:val="32"/>
          <w:szCs w:val="32"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t xml:space="preserve">CONGRESSO TÉCNICO </w:t>
      </w:r>
    </w:p>
    <w:p w:rsidR="00440F5E" w:rsidRPr="001718A2" w:rsidRDefault="00440F5E" w:rsidP="00440F5E">
      <w:pPr>
        <w:jc w:val="both"/>
        <w:rPr>
          <w:b/>
          <w:i/>
          <w:sz w:val="36"/>
          <w:szCs w:val="36"/>
        </w:rPr>
      </w:pPr>
      <w:r w:rsidRPr="001718A2">
        <w:rPr>
          <w:b/>
          <w:i/>
          <w:sz w:val="36"/>
          <w:szCs w:val="36"/>
          <w:u w:val="single"/>
        </w:rPr>
        <w:t xml:space="preserve">Equipes participantes = </w:t>
      </w:r>
      <w:r>
        <w:rPr>
          <w:b/>
          <w:i/>
          <w:sz w:val="36"/>
          <w:szCs w:val="36"/>
          <w:u w:val="single"/>
        </w:rPr>
        <w:t>08</w:t>
      </w:r>
      <w:r w:rsidRPr="001718A2">
        <w:rPr>
          <w:b/>
          <w:i/>
          <w:sz w:val="36"/>
          <w:szCs w:val="36"/>
        </w:rPr>
        <w:t xml:space="preserve"> </w:t>
      </w:r>
    </w:p>
    <w:p w:rsidR="00440F5E" w:rsidRDefault="00440F5E" w:rsidP="00440F5E">
      <w:pPr>
        <w:numPr>
          <w:ilvl w:val="0"/>
          <w:numId w:val="44"/>
        </w:numPr>
        <w:suppressAutoHyphens/>
        <w:ind w:left="357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Acadêmicos EC; EC </w:t>
      </w:r>
      <w:proofErr w:type="spellStart"/>
      <w:r>
        <w:rPr>
          <w:b/>
          <w:sz w:val="28"/>
          <w:szCs w:val="28"/>
        </w:rPr>
        <w:t>Erechim</w:t>
      </w:r>
      <w:proofErr w:type="spellEnd"/>
      <w:r>
        <w:rPr>
          <w:b/>
          <w:sz w:val="28"/>
          <w:szCs w:val="28"/>
        </w:rPr>
        <w:t xml:space="preserve">; EC </w:t>
      </w:r>
      <w:proofErr w:type="spellStart"/>
      <w:r>
        <w:rPr>
          <w:b/>
          <w:sz w:val="28"/>
          <w:szCs w:val="28"/>
        </w:rPr>
        <w:t>Grenal</w:t>
      </w:r>
      <w:proofErr w:type="spellEnd"/>
      <w:r>
        <w:rPr>
          <w:b/>
          <w:sz w:val="28"/>
          <w:szCs w:val="28"/>
        </w:rPr>
        <w:t xml:space="preserve">; Garra Juvenil; Golfinhos FC; Juventus EC; </w:t>
      </w:r>
      <w:proofErr w:type="spellStart"/>
      <w:r>
        <w:rPr>
          <w:b/>
          <w:sz w:val="28"/>
          <w:szCs w:val="28"/>
        </w:rPr>
        <w:t>Rest</w:t>
      </w:r>
      <w:proofErr w:type="spellEnd"/>
      <w:r>
        <w:rPr>
          <w:b/>
          <w:sz w:val="28"/>
          <w:szCs w:val="28"/>
        </w:rPr>
        <w:t xml:space="preserve"> Pai &amp; Folho/Mar Azul; Ronald Teixeira Imóveis. </w:t>
      </w:r>
    </w:p>
    <w:p w:rsidR="00440F5E" w:rsidRPr="001718A2" w:rsidRDefault="00440F5E" w:rsidP="00440F5E">
      <w:pPr>
        <w:jc w:val="center"/>
        <w:rPr>
          <w:rFonts w:ascii="Arial Black" w:hAnsi="Arial Black"/>
          <w:b/>
          <w:i/>
          <w:sz w:val="28"/>
          <w:szCs w:val="28"/>
          <w:u w:val="single"/>
        </w:rPr>
      </w:pPr>
      <w:r w:rsidRPr="001718A2">
        <w:rPr>
          <w:rFonts w:ascii="Arial Black" w:hAnsi="Arial Black"/>
          <w:b/>
          <w:i/>
          <w:sz w:val="28"/>
          <w:szCs w:val="28"/>
          <w:u w:val="single"/>
        </w:rPr>
        <w:t>F</w:t>
      </w:r>
      <w:r>
        <w:rPr>
          <w:rFonts w:ascii="Arial Black" w:hAnsi="Arial Black"/>
          <w:b/>
          <w:i/>
          <w:sz w:val="28"/>
          <w:szCs w:val="28"/>
          <w:u w:val="single"/>
        </w:rPr>
        <w:t>Ó</w:t>
      </w:r>
      <w:r w:rsidRPr="001718A2">
        <w:rPr>
          <w:rFonts w:ascii="Arial Black" w:hAnsi="Arial Black"/>
          <w:b/>
          <w:i/>
          <w:sz w:val="28"/>
          <w:szCs w:val="28"/>
          <w:u w:val="single"/>
        </w:rPr>
        <w:t>RMULA DE DISPUTA</w:t>
      </w:r>
      <w:r>
        <w:rPr>
          <w:rFonts w:ascii="Arial Black" w:hAnsi="Arial Black"/>
          <w:b/>
          <w:i/>
          <w:sz w:val="28"/>
          <w:szCs w:val="28"/>
          <w:u w:val="single"/>
        </w:rPr>
        <w:t xml:space="preserve"> / CHAVE ÚNICA</w:t>
      </w:r>
    </w:p>
    <w:p w:rsidR="00440F5E" w:rsidRPr="00A746C6" w:rsidRDefault="00440F5E" w:rsidP="00440F5E">
      <w:pPr>
        <w:rPr>
          <w:rFonts w:ascii="Arial Black" w:hAnsi="Arial Black"/>
          <w:b/>
          <w:u w:val="single"/>
        </w:rPr>
      </w:pPr>
      <w:r w:rsidRPr="00A746C6">
        <w:rPr>
          <w:rFonts w:ascii="Arial Black" w:hAnsi="Arial Black"/>
          <w:b/>
          <w:u w:val="single"/>
        </w:rPr>
        <w:t>A) 1ª FASE</w:t>
      </w:r>
      <w:r w:rsidRPr="00A746C6">
        <w:rPr>
          <w:rFonts w:ascii="Arial Black" w:hAnsi="Arial Black"/>
          <w:b/>
        </w:rPr>
        <w:t xml:space="preserve">: </w:t>
      </w:r>
      <w:r w:rsidRPr="00A746C6">
        <w:rPr>
          <w:rFonts w:ascii="Arial Black" w:hAnsi="Arial Black"/>
          <w:b/>
          <w:u w:val="single"/>
        </w:rPr>
        <w:t>CLASSIFICATÓRIA;</w:t>
      </w:r>
    </w:p>
    <w:p w:rsidR="00440F5E" w:rsidRPr="001D5C18" w:rsidRDefault="00440F5E" w:rsidP="00440F5E">
      <w:pPr>
        <w:numPr>
          <w:ilvl w:val="0"/>
          <w:numId w:val="45"/>
        </w:numPr>
        <w:ind w:left="0" w:firstLine="0"/>
        <w:jc w:val="both"/>
        <w:rPr>
          <w:rFonts w:ascii="Arial Narrow" w:hAnsi="Arial Narrow"/>
          <w:b/>
          <w:sz w:val="18"/>
          <w:szCs w:val="18"/>
        </w:rPr>
      </w:pPr>
      <w:r w:rsidRPr="001D5C18">
        <w:rPr>
          <w:rFonts w:ascii="Arial Narrow" w:hAnsi="Arial Narrow"/>
          <w:b/>
          <w:sz w:val="18"/>
          <w:szCs w:val="18"/>
        </w:rPr>
        <w:t>AS EQUIPES JOGAM ENTRE SI DENTRO DA CHAVE; CLASSIFICANDO-SE AS 06(SEIS) MELHORES COLOCADAS, PARA A FASE SEGUINTE; SENDO QUE A 1ª E A 2ª COLOCADAS ESTARÃO CLASSIFICADAS AUTOMATICAMENTE PARA AS SEMIFINAIS; ENQUANTO QUE A 3ª DISPUTARÁ COM A 6ª COLOCADA; E A 4ª COM A 5ª COLOCADA AS OUTRAS DUAS VAGAS PARA AS SEMIFINAIS.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</w:tblGrid>
      <w:tr w:rsidR="00440F5E" w:rsidRPr="0017395A" w:rsidTr="00440F5E">
        <w:tc>
          <w:tcPr>
            <w:tcW w:w="5211" w:type="dxa"/>
          </w:tcPr>
          <w:p w:rsidR="00440F5E" w:rsidRPr="00B771D3" w:rsidRDefault="00440F5E" w:rsidP="00440F5E">
            <w:pPr>
              <w:jc w:val="center"/>
              <w:rPr>
                <w:rFonts w:ascii="Arial Black" w:hAnsi="Arial Black"/>
                <w:b/>
                <w:sz w:val="20"/>
                <w:szCs w:val="20"/>
                <w:u w:val="single"/>
              </w:rPr>
            </w:pPr>
            <w:r w:rsidRPr="00B771D3">
              <w:rPr>
                <w:rFonts w:ascii="Arial Black" w:hAnsi="Arial Black"/>
                <w:b/>
                <w:sz w:val="20"/>
                <w:szCs w:val="20"/>
                <w:u w:val="single"/>
              </w:rPr>
              <w:t>CHAVE “ÚNICA”</w:t>
            </w:r>
          </w:p>
        </w:tc>
      </w:tr>
      <w:tr w:rsidR="00440F5E" w:rsidRPr="0017395A" w:rsidTr="00440F5E">
        <w:tc>
          <w:tcPr>
            <w:tcW w:w="5211" w:type="dxa"/>
          </w:tcPr>
          <w:p w:rsidR="00440F5E" w:rsidRPr="006A5951" w:rsidRDefault="00440F5E" w:rsidP="00440F5E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A5951">
              <w:rPr>
                <w:rFonts w:ascii="Arial Narrow" w:hAnsi="Arial Narrow"/>
                <w:b/>
                <w:sz w:val="18"/>
                <w:szCs w:val="18"/>
              </w:rPr>
              <w:t>ACADÊMICOS EC</w:t>
            </w:r>
          </w:p>
        </w:tc>
      </w:tr>
      <w:tr w:rsidR="00440F5E" w:rsidRPr="0017395A" w:rsidTr="00440F5E">
        <w:tc>
          <w:tcPr>
            <w:tcW w:w="5211" w:type="dxa"/>
          </w:tcPr>
          <w:p w:rsidR="00440F5E" w:rsidRPr="006A5951" w:rsidRDefault="00440F5E" w:rsidP="00440F5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A5951">
              <w:rPr>
                <w:rFonts w:ascii="Arial Narrow" w:hAnsi="Arial Narrow"/>
                <w:b/>
                <w:sz w:val="18"/>
                <w:szCs w:val="18"/>
              </w:rPr>
              <w:t>EC ERECHIM</w:t>
            </w:r>
          </w:p>
        </w:tc>
      </w:tr>
      <w:tr w:rsidR="00440F5E" w:rsidRPr="0017395A" w:rsidTr="00440F5E">
        <w:tc>
          <w:tcPr>
            <w:tcW w:w="5211" w:type="dxa"/>
          </w:tcPr>
          <w:p w:rsidR="00440F5E" w:rsidRPr="006A5951" w:rsidRDefault="00440F5E" w:rsidP="00440F5E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A5951">
              <w:rPr>
                <w:rFonts w:ascii="Arial Narrow" w:hAnsi="Arial Narrow"/>
                <w:b/>
                <w:sz w:val="18"/>
                <w:szCs w:val="18"/>
              </w:rPr>
              <w:t>EC GRENAL</w:t>
            </w:r>
          </w:p>
        </w:tc>
      </w:tr>
      <w:tr w:rsidR="00440F5E" w:rsidRPr="0017395A" w:rsidTr="00440F5E">
        <w:tc>
          <w:tcPr>
            <w:tcW w:w="5211" w:type="dxa"/>
          </w:tcPr>
          <w:p w:rsidR="00440F5E" w:rsidRPr="006A5951" w:rsidRDefault="00440F5E" w:rsidP="00440F5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A5951">
              <w:rPr>
                <w:rFonts w:ascii="Arial Narrow" w:hAnsi="Arial Narrow"/>
                <w:b/>
                <w:sz w:val="18"/>
                <w:szCs w:val="18"/>
              </w:rPr>
              <w:t>GARRA JUVENIL</w:t>
            </w:r>
          </w:p>
        </w:tc>
      </w:tr>
      <w:tr w:rsidR="00440F5E" w:rsidRPr="0017395A" w:rsidTr="00440F5E">
        <w:tc>
          <w:tcPr>
            <w:tcW w:w="5211" w:type="dxa"/>
          </w:tcPr>
          <w:p w:rsidR="00440F5E" w:rsidRPr="006A5951" w:rsidRDefault="00440F5E" w:rsidP="00440F5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A5951">
              <w:rPr>
                <w:rFonts w:ascii="Arial Narrow" w:hAnsi="Arial Narrow"/>
                <w:b/>
                <w:sz w:val="18"/>
                <w:szCs w:val="18"/>
              </w:rPr>
              <w:t>GOLFINHOS FC</w:t>
            </w:r>
          </w:p>
        </w:tc>
      </w:tr>
      <w:tr w:rsidR="00440F5E" w:rsidRPr="0017395A" w:rsidTr="00440F5E">
        <w:tc>
          <w:tcPr>
            <w:tcW w:w="5211" w:type="dxa"/>
          </w:tcPr>
          <w:p w:rsidR="00440F5E" w:rsidRPr="006A5951" w:rsidRDefault="00440F5E" w:rsidP="00440F5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A5951">
              <w:rPr>
                <w:rFonts w:ascii="Arial Narrow" w:hAnsi="Arial Narrow"/>
                <w:b/>
                <w:sz w:val="18"/>
                <w:szCs w:val="18"/>
              </w:rPr>
              <w:t>JUVENTUS FC</w:t>
            </w:r>
          </w:p>
        </w:tc>
      </w:tr>
      <w:tr w:rsidR="00440F5E" w:rsidRPr="0017395A" w:rsidTr="00440F5E">
        <w:tc>
          <w:tcPr>
            <w:tcW w:w="5211" w:type="dxa"/>
          </w:tcPr>
          <w:p w:rsidR="00440F5E" w:rsidRPr="006A5951" w:rsidRDefault="00440F5E" w:rsidP="00440F5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REST PAI &amp; FILHO/</w:t>
            </w:r>
            <w:r w:rsidRPr="006A5951">
              <w:rPr>
                <w:rFonts w:ascii="Arial Narrow" w:hAnsi="Arial Narrow"/>
                <w:b/>
                <w:sz w:val="18"/>
                <w:szCs w:val="18"/>
              </w:rPr>
              <w:t>MAR AZUL</w:t>
            </w:r>
          </w:p>
        </w:tc>
      </w:tr>
      <w:tr w:rsidR="00440F5E" w:rsidRPr="0017395A" w:rsidTr="00440F5E">
        <w:tc>
          <w:tcPr>
            <w:tcW w:w="5211" w:type="dxa"/>
          </w:tcPr>
          <w:p w:rsidR="00440F5E" w:rsidRPr="006A5951" w:rsidRDefault="00440F5E" w:rsidP="00440F5E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proofErr w:type="gramStart"/>
            <w:r w:rsidRPr="006A5951">
              <w:rPr>
                <w:rFonts w:ascii="Arial Narrow" w:hAnsi="Arial Narrow"/>
                <w:b/>
                <w:sz w:val="18"/>
                <w:szCs w:val="18"/>
              </w:rPr>
              <w:t>RONALD TEIXEIRA IMÓVEIS</w:t>
            </w:r>
            <w:proofErr w:type="gramEnd"/>
          </w:p>
        </w:tc>
      </w:tr>
    </w:tbl>
    <w:p w:rsidR="00440F5E" w:rsidRPr="00340C8C" w:rsidRDefault="00440F5E" w:rsidP="00440F5E">
      <w:pPr>
        <w:ind w:left="360"/>
        <w:rPr>
          <w:b/>
          <w:sz w:val="8"/>
          <w:szCs w:val="8"/>
          <w:u w:val="single"/>
        </w:rPr>
      </w:pPr>
    </w:p>
    <w:p w:rsidR="00440F5E" w:rsidRPr="00B771D3" w:rsidRDefault="00440F5E" w:rsidP="00440F5E">
      <w:pPr>
        <w:rPr>
          <w:rFonts w:ascii="Arial Black" w:hAnsi="Arial Black"/>
          <w:b/>
          <w:i/>
          <w:u w:val="single"/>
        </w:rPr>
      </w:pPr>
      <w:r w:rsidRPr="00B771D3">
        <w:rPr>
          <w:rFonts w:ascii="Arial Black" w:hAnsi="Arial Black"/>
          <w:b/>
          <w:i/>
          <w:u w:val="single"/>
        </w:rPr>
        <w:t>B) 2ª FASE: QUARTAS DE FINAL</w:t>
      </w:r>
    </w:p>
    <w:p w:rsidR="00440F5E" w:rsidRPr="001D5C18" w:rsidRDefault="00440F5E" w:rsidP="00440F5E">
      <w:pPr>
        <w:numPr>
          <w:ilvl w:val="0"/>
          <w:numId w:val="45"/>
        </w:numPr>
        <w:ind w:left="0" w:firstLine="0"/>
        <w:jc w:val="both"/>
        <w:rPr>
          <w:rFonts w:ascii="Arial Narrow" w:hAnsi="Arial Narrow"/>
          <w:b/>
          <w:sz w:val="18"/>
          <w:szCs w:val="18"/>
        </w:rPr>
      </w:pPr>
      <w:r w:rsidRPr="001D5C18">
        <w:rPr>
          <w:rFonts w:ascii="Arial Narrow" w:hAnsi="Arial Narrow"/>
          <w:b/>
          <w:sz w:val="18"/>
          <w:szCs w:val="18"/>
        </w:rPr>
        <w:t>AS 04(QUATRO) EQUIPES CLASSIFICADAS NA 1ª FASE; (</w:t>
      </w:r>
      <w:proofErr w:type="gramStart"/>
      <w:r w:rsidRPr="001D5C18">
        <w:rPr>
          <w:rFonts w:ascii="Arial Narrow" w:hAnsi="Arial Narrow"/>
          <w:b/>
          <w:sz w:val="18"/>
          <w:szCs w:val="18"/>
        </w:rPr>
        <w:t>3ª,</w:t>
      </w:r>
      <w:proofErr w:type="gramEnd"/>
      <w:r w:rsidRPr="001D5C18">
        <w:rPr>
          <w:rFonts w:ascii="Arial Narrow" w:hAnsi="Arial Narrow"/>
          <w:b/>
          <w:sz w:val="18"/>
          <w:szCs w:val="18"/>
        </w:rPr>
        <w:t>4ª,5ª,6ª) SERÃO DISTRIBUIDAS EM 02(DUAS) CHAVES COM 02(DUAS) EQUIPES CADA CHAVE, EM JOGOS ELIMINATÓRIOS SIMPLES, CLASSIFICANDO-SE A EQUIPE MELHOR COLOCADA DE CADA CHAVE PARA A FASE SEGUINTE. NO CASO DE EMPATE NO TEMPO REGULAMENTAR, A VANTAGEM É DA EQ</w:t>
      </w:r>
      <w:r>
        <w:rPr>
          <w:rFonts w:ascii="Arial Narrow" w:hAnsi="Arial Narrow"/>
          <w:b/>
          <w:sz w:val="18"/>
          <w:szCs w:val="18"/>
        </w:rPr>
        <w:t>UIPE MELHOR COLOCADA NA 1ª FASE</w:t>
      </w:r>
      <w:r w:rsidRPr="001D5C18">
        <w:rPr>
          <w:rFonts w:ascii="Arial Narrow" w:hAnsi="Arial Narrow"/>
          <w:b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25"/>
        <w:gridCol w:w="2693"/>
        <w:gridCol w:w="236"/>
        <w:gridCol w:w="2174"/>
        <w:gridCol w:w="425"/>
        <w:gridCol w:w="2582"/>
      </w:tblGrid>
      <w:tr w:rsidR="00440F5E" w:rsidRPr="00CC17B4" w:rsidTr="00440F5E">
        <w:tc>
          <w:tcPr>
            <w:tcW w:w="5211" w:type="dxa"/>
            <w:gridSpan w:val="3"/>
          </w:tcPr>
          <w:p w:rsidR="00440F5E" w:rsidRPr="00B771D3" w:rsidRDefault="00440F5E" w:rsidP="00440F5E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B771D3">
              <w:rPr>
                <w:rFonts w:ascii="Arial Black" w:hAnsi="Arial Black"/>
                <w:b/>
                <w:sz w:val="20"/>
                <w:szCs w:val="20"/>
                <w:u w:val="single"/>
              </w:rPr>
              <w:t>CHAVE “A”</w:t>
            </w:r>
          </w:p>
        </w:tc>
        <w:tc>
          <w:tcPr>
            <w:tcW w:w="236" w:type="dxa"/>
            <w:vMerge w:val="restart"/>
          </w:tcPr>
          <w:p w:rsidR="00440F5E" w:rsidRPr="00B771D3" w:rsidRDefault="00440F5E" w:rsidP="00440F5E">
            <w:pPr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5181" w:type="dxa"/>
            <w:gridSpan w:val="3"/>
          </w:tcPr>
          <w:p w:rsidR="00440F5E" w:rsidRPr="00B771D3" w:rsidRDefault="00440F5E" w:rsidP="00440F5E">
            <w:pPr>
              <w:jc w:val="center"/>
              <w:rPr>
                <w:rFonts w:ascii="Arial Black" w:hAnsi="Arial Black"/>
                <w:b/>
                <w:sz w:val="20"/>
                <w:szCs w:val="20"/>
                <w:u w:val="single"/>
              </w:rPr>
            </w:pPr>
            <w:r w:rsidRPr="00B771D3">
              <w:rPr>
                <w:rFonts w:ascii="Arial Black" w:hAnsi="Arial Black"/>
                <w:b/>
                <w:sz w:val="20"/>
                <w:szCs w:val="20"/>
                <w:u w:val="single"/>
              </w:rPr>
              <w:t>CHAVE “B”</w:t>
            </w:r>
          </w:p>
        </w:tc>
      </w:tr>
      <w:tr w:rsidR="00440F5E" w:rsidRPr="00CC17B4" w:rsidTr="00440F5E">
        <w:tc>
          <w:tcPr>
            <w:tcW w:w="2093" w:type="dxa"/>
          </w:tcPr>
          <w:p w:rsidR="00440F5E" w:rsidRPr="00BB60AD" w:rsidRDefault="00440F5E" w:rsidP="00440F5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  <w:r w:rsidRPr="00BB60AD">
              <w:rPr>
                <w:b/>
                <w:sz w:val="20"/>
                <w:szCs w:val="20"/>
                <w:u w:val="single"/>
              </w:rPr>
              <w:t>º colocado</w:t>
            </w:r>
          </w:p>
        </w:tc>
        <w:tc>
          <w:tcPr>
            <w:tcW w:w="425" w:type="dxa"/>
            <w:vMerge w:val="restart"/>
          </w:tcPr>
          <w:p w:rsidR="00440F5E" w:rsidRDefault="00440F5E" w:rsidP="00440F5E">
            <w:pPr>
              <w:jc w:val="center"/>
              <w:rPr>
                <w:b/>
                <w:sz w:val="20"/>
                <w:szCs w:val="20"/>
              </w:rPr>
            </w:pPr>
          </w:p>
          <w:p w:rsidR="00440F5E" w:rsidRPr="00CC17B4" w:rsidRDefault="00440F5E" w:rsidP="00440F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693" w:type="dxa"/>
          </w:tcPr>
          <w:p w:rsidR="00440F5E" w:rsidRPr="00BB60AD" w:rsidRDefault="00440F5E" w:rsidP="00440F5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Pr="00BB60AD">
              <w:rPr>
                <w:b/>
                <w:sz w:val="20"/>
                <w:szCs w:val="20"/>
                <w:u w:val="single"/>
              </w:rPr>
              <w:t>º colocado</w:t>
            </w:r>
          </w:p>
        </w:tc>
        <w:tc>
          <w:tcPr>
            <w:tcW w:w="236" w:type="dxa"/>
            <w:vMerge/>
          </w:tcPr>
          <w:p w:rsidR="00440F5E" w:rsidRPr="00CC17B4" w:rsidRDefault="00440F5E" w:rsidP="00440F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</w:tcPr>
          <w:p w:rsidR="00440F5E" w:rsidRPr="00BB60AD" w:rsidRDefault="00440F5E" w:rsidP="00440F5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  <w:r w:rsidRPr="00BB60AD">
              <w:rPr>
                <w:b/>
                <w:sz w:val="20"/>
                <w:szCs w:val="20"/>
                <w:u w:val="single"/>
              </w:rPr>
              <w:t>º colocado</w:t>
            </w:r>
          </w:p>
        </w:tc>
        <w:tc>
          <w:tcPr>
            <w:tcW w:w="425" w:type="dxa"/>
            <w:vMerge w:val="restart"/>
          </w:tcPr>
          <w:p w:rsidR="00440F5E" w:rsidRDefault="00440F5E" w:rsidP="00440F5E">
            <w:pPr>
              <w:jc w:val="center"/>
              <w:rPr>
                <w:b/>
                <w:sz w:val="20"/>
                <w:szCs w:val="20"/>
              </w:rPr>
            </w:pPr>
          </w:p>
          <w:p w:rsidR="00440F5E" w:rsidRPr="00CC17B4" w:rsidRDefault="00440F5E" w:rsidP="00440F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82" w:type="dxa"/>
          </w:tcPr>
          <w:p w:rsidR="00440F5E" w:rsidRPr="00BB60AD" w:rsidRDefault="00440F5E" w:rsidP="00440F5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  <w:r w:rsidRPr="00BB60AD">
              <w:rPr>
                <w:b/>
                <w:sz w:val="20"/>
                <w:szCs w:val="20"/>
                <w:u w:val="single"/>
              </w:rPr>
              <w:t>º colocado</w:t>
            </w:r>
          </w:p>
        </w:tc>
      </w:tr>
      <w:tr w:rsidR="00440F5E" w:rsidRPr="00CC17B4" w:rsidTr="00440F5E">
        <w:tc>
          <w:tcPr>
            <w:tcW w:w="2093" w:type="dxa"/>
          </w:tcPr>
          <w:p w:rsidR="00440F5E" w:rsidRPr="00CC17B4" w:rsidRDefault="00440F5E" w:rsidP="00440F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40F5E" w:rsidRPr="00CC17B4" w:rsidRDefault="00440F5E" w:rsidP="00440F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40F5E" w:rsidRPr="00CC17B4" w:rsidRDefault="00440F5E" w:rsidP="00440F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40F5E" w:rsidRPr="00CC17B4" w:rsidRDefault="00440F5E" w:rsidP="00440F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</w:tcPr>
          <w:p w:rsidR="00440F5E" w:rsidRPr="00CC17B4" w:rsidRDefault="00440F5E" w:rsidP="00440F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40F5E" w:rsidRPr="00CC17B4" w:rsidRDefault="00440F5E" w:rsidP="00440F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82" w:type="dxa"/>
          </w:tcPr>
          <w:p w:rsidR="00440F5E" w:rsidRPr="00CC17B4" w:rsidRDefault="00440F5E" w:rsidP="00440F5E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40F5E" w:rsidRPr="00340C8C" w:rsidRDefault="00440F5E" w:rsidP="00440F5E">
      <w:pPr>
        <w:jc w:val="both"/>
        <w:rPr>
          <w:b/>
          <w:sz w:val="8"/>
          <w:szCs w:val="8"/>
        </w:rPr>
      </w:pPr>
    </w:p>
    <w:p w:rsidR="00440F5E" w:rsidRPr="00B771D3" w:rsidRDefault="00440F5E" w:rsidP="00440F5E">
      <w:pPr>
        <w:rPr>
          <w:rFonts w:ascii="Arial Black" w:hAnsi="Arial Black"/>
          <w:b/>
          <w:i/>
        </w:rPr>
      </w:pPr>
      <w:r w:rsidRPr="00B771D3">
        <w:rPr>
          <w:rFonts w:ascii="Arial Black" w:hAnsi="Arial Black"/>
          <w:b/>
          <w:i/>
          <w:u w:val="single"/>
        </w:rPr>
        <w:t>C) 3ª FASE</w:t>
      </w:r>
      <w:r w:rsidRPr="00B771D3">
        <w:rPr>
          <w:rFonts w:ascii="Arial Black" w:hAnsi="Arial Black"/>
          <w:b/>
          <w:i/>
        </w:rPr>
        <w:t xml:space="preserve">: SEMIFINAL </w:t>
      </w:r>
    </w:p>
    <w:p w:rsidR="00440F5E" w:rsidRPr="001D5C18" w:rsidRDefault="00440F5E" w:rsidP="00440F5E">
      <w:pPr>
        <w:numPr>
          <w:ilvl w:val="0"/>
          <w:numId w:val="45"/>
        </w:numPr>
        <w:ind w:left="0" w:firstLine="0"/>
        <w:jc w:val="both"/>
        <w:rPr>
          <w:rFonts w:ascii="Arial Narrow" w:hAnsi="Arial Narrow"/>
          <w:b/>
          <w:sz w:val="18"/>
          <w:szCs w:val="18"/>
        </w:rPr>
      </w:pPr>
      <w:r w:rsidRPr="001D5C18">
        <w:rPr>
          <w:rFonts w:ascii="Arial Narrow" w:hAnsi="Arial Narrow"/>
          <w:b/>
          <w:sz w:val="18"/>
          <w:szCs w:val="18"/>
        </w:rPr>
        <w:t>OS VENCEDORES DA 2ª FASE OU QUARTAS DE FINAL DISPUTARÃO A SEMIFINAL EM UMA ÚNICA PARTIDA, SEM VANTAGEM PARA NENHUMA DAS EQUIPES. NO CASO DE EMPATE NO TEMPO REGULAMENTAR A DECISÃO SERÁ ATRAVÉS DE PENALIDADES MÁXIMAS.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25"/>
        <w:gridCol w:w="2693"/>
        <w:gridCol w:w="236"/>
        <w:gridCol w:w="2174"/>
        <w:gridCol w:w="425"/>
        <w:gridCol w:w="2582"/>
      </w:tblGrid>
      <w:tr w:rsidR="00440F5E" w:rsidRPr="00CC17B4" w:rsidTr="00440F5E">
        <w:tc>
          <w:tcPr>
            <w:tcW w:w="5211" w:type="dxa"/>
            <w:gridSpan w:val="3"/>
          </w:tcPr>
          <w:p w:rsidR="00440F5E" w:rsidRPr="001D5C18" w:rsidRDefault="00440F5E" w:rsidP="00440F5E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D5C18">
              <w:rPr>
                <w:rFonts w:ascii="Arial Black" w:hAnsi="Arial Black"/>
                <w:b/>
                <w:sz w:val="20"/>
                <w:szCs w:val="20"/>
                <w:u w:val="single"/>
              </w:rPr>
              <w:t>CHAVE “C”</w:t>
            </w:r>
          </w:p>
        </w:tc>
        <w:tc>
          <w:tcPr>
            <w:tcW w:w="236" w:type="dxa"/>
            <w:vMerge w:val="restart"/>
          </w:tcPr>
          <w:p w:rsidR="00440F5E" w:rsidRPr="001D5C18" w:rsidRDefault="00440F5E" w:rsidP="00440F5E">
            <w:pPr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5181" w:type="dxa"/>
            <w:gridSpan w:val="3"/>
          </w:tcPr>
          <w:p w:rsidR="00440F5E" w:rsidRPr="001D5C18" w:rsidRDefault="00440F5E" w:rsidP="00440F5E">
            <w:pPr>
              <w:jc w:val="center"/>
              <w:rPr>
                <w:rFonts w:ascii="Arial Black" w:hAnsi="Arial Black"/>
                <w:b/>
                <w:sz w:val="20"/>
                <w:szCs w:val="20"/>
                <w:u w:val="single"/>
              </w:rPr>
            </w:pPr>
            <w:r w:rsidRPr="001D5C18">
              <w:rPr>
                <w:rFonts w:ascii="Arial Black" w:hAnsi="Arial Black"/>
                <w:b/>
                <w:sz w:val="20"/>
                <w:szCs w:val="20"/>
                <w:u w:val="single"/>
              </w:rPr>
              <w:t>CHAVE “D”</w:t>
            </w:r>
          </w:p>
        </w:tc>
      </w:tr>
      <w:tr w:rsidR="00440F5E" w:rsidRPr="00CC17B4" w:rsidTr="00440F5E">
        <w:tc>
          <w:tcPr>
            <w:tcW w:w="2093" w:type="dxa"/>
          </w:tcPr>
          <w:p w:rsidR="00440F5E" w:rsidRPr="00BB60AD" w:rsidRDefault="00440F5E" w:rsidP="00440F5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  <w:r w:rsidRPr="00BB60AD">
              <w:rPr>
                <w:b/>
                <w:sz w:val="20"/>
                <w:szCs w:val="20"/>
                <w:u w:val="single"/>
              </w:rPr>
              <w:t>º colocado</w:t>
            </w:r>
          </w:p>
        </w:tc>
        <w:tc>
          <w:tcPr>
            <w:tcW w:w="425" w:type="dxa"/>
            <w:vMerge w:val="restart"/>
          </w:tcPr>
          <w:p w:rsidR="00440F5E" w:rsidRDefault="00440F5E" w:rsidP="00440F5E">
            <w:pPr>
              <w:jc w:val="center"/>
              <w:rPr>
                <w:b/>
                <w:sz w:val="20"/>
                <w:szCs w:val="20"/>
              </w:rPr>
            </w:pPr>
          </w:p>
          <w:p w:rsidR="00440F5E" w:rsidRPr="00CC17B4" w:rsidRDefault="00440F5E" w:rsidP="00440F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693" w:type="dxa"/>
          </w:tcPr>
          <w:p w:rsidR="00440F5E" w:rsidRPr="002332F5" w:rsidRDefault="00440F5E" w:rsidP="00440F5E">
            <w:pPr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2332F5">
              <w:rPr>
                <w:b/>
                <w:sz w:val="20"/>
                <w:szCs w:val="20"/>
                <w:u w:val="single"/>
              </w:rPr>
              <w:t>Venc</w:t>
            </w:r>
            <w:proofErr w:type="spellEnd"/>
            <w:r w:rsidRPr="002332F5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332F5">
              <w:rPr>
                <w:b/>
                <w:sz w:val="20"/>
                <w:szCs w:val="20"/>
                <w:u w:val="single"/>
              </w:rPr>
              <w:t>ch</w:t>
            </w:r>
            <w:proofErr w:type="spellEnd"/>
            <w:r w:rsidRPr="002332F5">
              <w:rPr>
                <w:b/>
                <w:sz w:val="20"/>
                <w:szCs w:val="20"/>
                <w:u w:val="single"/>
              </w:rPr>
              <w:t xml:space="preserve"> “B”</w:t>
            </w:r>
            <w:r>
              <w:rPr>
                <w:b/>
                <w:sz w:val="20"/>
                <w:szCs w:val="20"/>
                <w:u w:val="single"/>
              </w:rPr>
              <w:t xml:space="preserve"> ou 3º colocado</w:t>
            </w:r>
          </w:p>
        </w:tc>
        <w:tc>
          <w:tcPr>
            <w:tcW w:w="236" w:type="dxa"/>
            <w:vMerge/>
          </w:tcPr>
          <w:p w:rsidR="00440F5E" w:rsidRPr="00CC17B4" w:rsidRDefault="00440F5E" w:rsidP="00440F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</w:tcPr>
          <w:p w:rsidR="00440F5E" w:rsidRPr="00BB60AD" w:rsidRDefault="00440F5E" w:rsidP="00440F5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</w:t>
            </w:r>
            <w:r w:rsidRPr="00BB60AD">
              <w:rPr>
                <w:b/>
                <w:sz w:val="20"/>
                <w:szCs w:val="20"/>
                <w:u w:val="single"/>
              </w:rPr>
              <w:t>º colocado</w:t>
            </w:r>
          </w:p>
        </w:tc>
        <w:tc>
          <w:tcPr>
            <w:tcW w:w="425" w:type="dxa"/>
            <w:vMerge w:val="restart"/>
          </w:tcPr>
          <w:p w:rsidR="00440F5E" w:rsidRDefault="00440F5E" w:rsidP="00440F5E">
            <w:pPr>
              <w:jc w:val="center"/>
              <w:rPr>
                <w:b/>
                <w:sz w:val="20"/>
                <w:szCs w:val="20"/>
              </w:rPr>
            </w:pPr>
          </w:p>
          <w:p w:rsidR="00440F5E" w:rsidRPr="00CC17B4" w:rsidRDefault="00440F5E" w:rsidP="00440F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82" w:type="dxa"/>
          </w:tcPr>
          <w:p w:rsidR="00440F5E" w:rsidRPr="002332F5" w:rsidRDefault="00440F5E" w:rsidP="00440F5E">
            <w:pPr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2332F5">
              <w:rPr>
                <w:b/>
                <w:sz w:val="20"/>
                <w:szCs w:val="20"/>
                <w:u w:val="single"/>
              </w:rPr>
              <w:t>Venc</w:t>
            </w:r>
            <w:proofErr w:type="spellEnd"/>
            <w:r w:rsidRPr="002332F5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332F5">
              <w:rPr>
                <w:b/>
                <w:sz w:val="20"/>
                <w:szCs w:val="20"/>
                <w:u w:val="single"/>
              </w:rPr>
              <w:t>ch</w:t>
            </w:r>
            <w:proofErr w:type="spellEnd"/>
            <w:r w:rsidRPr="002332F5">
              <w:rPr>
                <w:b/>
                <w:sz w:val="20"/>
                <w:szCs w:val="20"/>
                <w:u w:val="single"/>
              </w:rPr>
              <w:t xml:space="preserve"> “</w:t>
            </w:r>
            <w:r>
              <w:rPr>
                <w:b/>
                <w:sz w:val="20"/>
                <w:szCs w:val="20"/>
                <w:u w:val="single"/>
              </w:rPr>
              <w:t>A</w:t>
            </w:r>
            <w:r w:rsidRPr="002332F5">
              <w:rPr>
                <w:b/>
                <w:sz w:val="20"/>
                <w:szCs w:val="20"/>
                <w:u w:val="single"/>
              </w:rPr>
              <w:t>”</w:t>
            </w:r>
            <w:r>
              <w:rPr>
                <w:b/>
                <w:sz w:val="20"/>
                <w:szCs w:val="20"/>
                <w:u w:val="single"/>
              </w:rPr>
              <w:t xml:space="preserve"> ou 4º colocado</w:t>
            </w:r>
          </w:p>
        </w:tc>
      </w:tr>
      <w:tr w:rsidR="00440F5E" w:rsidRPr="00CC17B4" w:rsidTr="00440F5E">
        <w:tc>
          <w:tcPr>
            <w:tcW w:w="2093" w:type="dxa"/>
          </w:tcPr>
          <w:p w:rsidR="00440F5E" w:rsidRPr="00CC17B4" w:rsidRDefault="00440F5E" w:rsidP="00440F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40F5E" w:rsidRPr="00CC17B4" w:rsidRDefault="00440F5E" w:rsidP="00440F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40F5E" w:rsidRPr="00CC17B4" w:rsidRDefault="00440F5E" w:rsidP="00440F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40F5E" w:rsidRPr="00CC17B4" w:rsidRDefault="00440F5E" w:rsidP="00440F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</w:tcPr>
          <w:p w:rsidR="00440F5E" w:rsidRPr="00CC17B4" w:rsidRDefault="00440F5E" w:rsidP="00440F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40F5E" w:rsidRPr="00CC17B4" w:rsidRDefault="00440F5E" w:rsidP="00440F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82" w:type="dxa"/>
          </w:tcPr>
          <w:p w:rsidR="00440F5E" w:rsidRPr="00CC17B4" w:rsidRDefault="00440F5E" w:rsidP="00440F5E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40F5E" w:rsidRPr="00340C8C" w:rsidRDefault="00440F5E" w:rsidP="00440F5E">
      <w:pPr>
        <w:ind w:left="360"/>
        <w:rPr>
          <w:b/>
          <w:i/>
          <w:sz w:val="8"/>
          <w:szCs w:val="8"/>
          <w:u w:val="single"/>
        </w:rPr>
      </w:pPr>
    </w:p>
    <w:p w:rsidR="00440F5E" w:rsidRPr="00B771D3" w:rsidRDefault="00440F5E" w:rsidP="00440F5E">
      <w:pPr>
        <w:rPr>
          <w:rFonts w:ascii="Arial Black" w:hAnsi="Arial Black"/>
          <w:b/>
          <w:i/>
        </w:rPr>
      </w:pPr>
      <w:r>
        <w:rPr>
          <w:rFonts w:ascii="Arial Black" w:hAnsi="Arial Black"/>
          <w:b/>
          <w:i/>
          <w:u w:val="single"/>
        </w:rPr>
        <w:t>D</w:t>
      </w:r>
      <w:r w:rsidRPr="00B771D3">
        <w:rPr>
          <w:rFonts w:ascii="Arial Black" w:hAnsi="Arial Black"/>
          <w:b/>
          <w:i/>
          <w:u w:val="single"/>
        </w:rPr>
        <w:t>) 4ª FASE</w:t>
      </w:r>
      <w:r w:rsidRPr="00B771D3">
        <w:rPr>
          <w:rFonts w:ascii="Arial Black" w:hAnsi="Arial Black"/>
          <w:b/>
          <w:i/>
        </w:rPr>
        <w:t xml:space="preserve">: FINAL </w:t>
      </w:r>
    </w:p>
    <w:p w:rsidR="00440F5E" w:rsidRPr="001D5C18" w:rsidRDefault="00440F5E" w:rsidP="00440F5E">
      <w:pPr>
        <w:numPr>
          <w:ilvl w:val="0"/>
          <w:numId w:val="45"/>
        </w:numPr>
        <w:ind w:left="0" w:firstLine="0"/>
        <w:jc w:val="both"/>
        <w:rPr>
          <w:rFonts w:ascii="Arial Narrow" w:hAnsi="Arial Narrow"/>
          <w:b/>
          <w:sz w:val="18"/>
          <w:szCs w:val="18"/>
        </w:rPr>
      </w:pPr>
      <w:r w:rsidRPr="001D5C18">
        <w:rPr>
          <w:rFonts w:ascii="Arial Narrow" w:hAnsi="Arial Narrow"/>
          <w:b/>
          <w:sz w:val="18"/>
          <w:szCs w:val="18"/>
        </w:rPr>
        <w:t>OS VENCEDORES DA 3ª FASE OU FASE SEMIFINAL DISPUTARÃO A FINAL EM UMA ÚNICA PARTIDA, SEM VANTAGEM PARA NENHUMA DAS EQUIPES. NO CASO DE EMPATE NO TEMPO REGULAMENTAR A DECISÃO SERÁ ATRAVÉS DE PENALIDADES MÁXIMAS.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375"/>
        <w:gridCol w:w="2328"/>
      </w:tblGrid>
      <w:tr w:rsidR="00440F5E" w:rsidRPr="00D935FD" w:rsidTr="00440F5E">
        <w:tc>
          <w:tcPr>
            <w:tcW w:w="5211" w:type="dxa"/>
            <w:gridSpan w:val="3"/>
          </w:tcPr>
          <w:p w:rsidR="00440F5E" w:rsidRPr="001D5C18" w:rsidRDefault="00440F5E" w:rsidP="00440F5E">
            <w:pPr>
              <w:jc w:val="center"/>
              <w:rPr>
                <w:rFonts w:ascii="Arial Black" w:hAnsi="Arial Black"/>
                <w:b/>
                <w:sz w:val="20"/>
                <w:szCs w:val="20"/>
                <w:u w:val="single"/>
              </w:rPr>
            </w:pPr>
            <w:r w:rsidRPr="001D5C18">
              <w:rPr>
                <w:rFonts w:ascii="Arial Black" w:hAnsi="Arial Black"/>
                <w:b/>
                <w:sz w:val="20"/>
                <w:szCs w:val="20"/>
                <w:u w:val="single"/>
              </w:rPr>
              <w:t>CHAVE “E”</w:t>
            </w:r>
          </w:p>
        </w:tc>
      </w:tr>
      <w:tr w:rsidR="00440F5E" w:rsidRPr="00CE78C1" w:rsidTr="00440F5E">
        <w:trPr>
          <w:trHeight w:val="261"/>
        </w:trPr>
        <w:tc>
          <w:tcPr>
            <w:tcW w:w="2508" w:type="dxa"/>
          </w:tcPr>
          <w:p w:rsidR="00440F5E" w:rsidRPr="002332F5" w:rsidRDefault="00440F5E" w:rsidP="00440F5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332F5">
              <w:rPr>
                <w:b/>
                <w:sz w:val="20"/>
                <w:szCs w:val="20"/>
                <w:u w:val="single"/>
              </w:rPr>
              <w:t>Vencedor chave “</w:t>
            </w:r>
            <w:r>
              <w:rPr>
                <w:b/>
                <w:sz w:val="20"/>
                <w:szCs w:val="20"/>
                <w:u w:val="single"/>
              </w:rPr>
              <w:t>C</w:t>
            </w:r>
            <w:r w:rsidRPr="002332F5">
              <w:rPr>
                <w:b/>
                <w:sz w:val="20"/>
                <w:szCs w:val="20"/>
                <w:u w:val="single"/>
              </w:rPr>
              <w:t>”</w:t>
            </w:r>
          </w:p>
        </w:tc>
        <w:tc>
          <w:tcPr>
            <w:tcW w:w="375" w:type="dxa"/>
            <w:vMerge w:val="restart"/>
          </w:tcPr>
          <w:p w:rsidR="00440F5E" w:rsidRDefault="00440F5E" w:rsidP="00440F5E">
            <w:pPr>
              <w:jc w:val="center"/>
              <w:rPr>
                <w:b/>
                <w:sz w:val="22"/>
                <w:szCs w:val="22"/>
              </w:rPr>
            </w:pPr>
          </w:p>
          <w:p w:rsidR="00440F5E" w:rsidRPr="00CE78C1" w:rsidRDefault="00440F5E" w:rsidP="00440F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328" w:type="dxa"/>
          </w:tcPr>
          <w:p w:rsidR="00440F5E" w:rsidRPr="002332F5" w:rsidRDefault="00440F5E" w:rsidP="00440F5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332F5">
              <w:rPr>
                <w:b/>
                <w:sz w:val="20"/>
                <w:szCs w:val="20"/>
                <w:u w:val="single"/>
              </w:rPr>
              <w:t>Vencedor chave “</w:t>
            </w:r>
            <w:r>
              <w:rPr>
                <w:b/>
                <w:sz w:val="20"/>
                <w:szCs w:val="20"/>
                <w:u w:val="single"/>
              </w:rPr>
              <w:t>D</w:t>
            </w:r>
            <w:r w:rsidRPr="002332F5">
              <w:rPr>
                <w:b/>
                <w:sz w:val="20"/>
                <w:szCs w:val="20"/>
                <w:u w:val="single"/>
              </w:rPr>
              <w:t>”</w:t>
            </w:r>
          </w:p>
        </w:tc>
      </w:tr>
      <w:tr w:rsidR="00440F5E" w:rsidRPr="00CE78C1" w:rsidTr="00440F5E">
        <w:trPr>
          <w:trHeight w:val="261"/>
        </w:trPr>
        <w:tc>
          <w:tcPr>
            <w:tcW w:w="2508" w:type="dxa"/>
          </w:tcPr>
          <w:p w:rsidR="00440F5E" w:rsidRPr="00BF5950" w:rsidRDefault="00440F5E" w:rsidP="00440F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vMerge/>
          </w:tcPr>
          <w:p w:rsidR="00440F5E" w:rsidRDefault="00440F5E" w:rsidP="00440F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28" w:type="dxa"/>
          </w:tcPr>
          <w:p w:rsidR="00440F5E" w:rsidRPr="00BF5950" w:rsidRDefault="00440F5E" w:rsidP="00440F5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40F5E" w:rsidRPr="00B61A40" w:rsidRDefault="00440F5E" w:rsidP="00440F5E">
      <w:pPr>
        <w:rPr>
          <w:b/>
          <w:sz w:val="16"/>
          <w:szCs w:val="16"/>
        </w:rPr>
      </w:pPr>
    </w:p>
    <w:p w:rsidR="00440F5E" w:rsidRPr="00CC1575" w:rsidRDefault="00440F5E" w:rsidP="00440F5E">
      <w:pPr>
        <w:rPr>
          <w:rFonts w:ascii="Verdana" w:hAnsi="Verdana"/>
          <w:b/>
        </w:rPr>
      </w:pPr>
      <w:r>
        <w:rPr>
          <w:b/>
        </w:rPr>
        <w:t>Campeão:</w:t>
      </w:r>
      <w:proofErr w:type="gramStart"/>
      <w:r w:rsidRPr="00CC1575">
        <w:rPr>
          <w:rFonts w:ascii="Verdana" w:hAnsi="Verdana"/>
          <w:b/>
        </w:rPr>
        <w:t>.............................................</w:t>
      </w:r>
      <w:proofErr w:type="gramEnd"/>
      <w:r>
        <w:rPr>
          <w:b/>
        </w:rPr>
        <w:t xml:space="preserve">       Vice Campeão</w:t>
      </w:r>
      <w:r w:rsidRPr="00CC1575">
        <w:rPr>
          <w:rFonts w:ascii="Verdana" w:hAnsi="Verdana"/>
          <w:b/>
        </w:rPr>
        <w:t>:</w:t>
      </w:r>
      <w:proofErr w:type="gramStart"/>
      <w:r w:rsidRPr="00CC1575">
        <w:rPr>
          <w:rFonts w:ascii="Verdana" w:hAnsi="Verdana"/>
          <w:b/>
        </w:rPr>
        <w:t>...........................</w:t>
      </w:r>
      <w:r>
        <w:rPr>
          <w:rFonts w:ascii="Verdana" w:hAnsi="Verdana"/>
          <w:b/>
        </w:rPr>
        <w:t>...........</w:t>
      </w:r>
      <w:proofErr w:type="gramEnd"/>
      <w:r w:rsidRPr="00CC1575">
        <w:rPr>
          <w:rFonts w:ascii="Verdana" w:hAnsi="Verdana"/>
          <w:b/>
        </w:rPr>
        <w:t xml:space="preserve"> </w:t>
      </w:r>
    </w:p>
    <w:p w:rsidR="00440F5E" w:rsidRPr="00B61A40" w:rsidRDefault="00440F5E" w:rsidP="00440F5E">
      <w:pPr>
        <w:jc w:val="center"/>
        <w:rPr>
          <w:rFonts w:ascii="Verdana" w:hAnsi="Verdana"/>
          <w:b/>
          <w:i/>
          <w:sz w:val="16"/>
          <w:szCs w:val="16"/>
          <w:u w:val="single"/>
        </w:rPr>
      </w:pPr>
    </w:p>
    <w:p w:rsidR="00440F5E" w:rsidRPr="002F0D86" w:rsidRDefault="00440F5E" w:rsidP="00440F5E">
      <w:pPr>
        <w:jc w:val="both"/>
        <w:rPr>
          <w:rFonts w:ascii="Arial Rounded MT Bold" w:hAnsi="Arial Rounded MT Bold"/>
          <w:b/>
          <w:sz w:val="36"/>
          <w:szCs w:val="36"/>
        </w:rPr>
      </w:pPr>
      <w:r w:rsidRPr="002F0D86">
        <w:rPr>
          <w:rFonts w:ascii="Arial Rounded MT Bold" w:hAnsi="Arial Rounded MT Bold"/>
          <w:b/>
          <w:i/>
          <w:sz w:val="36"/>
          <w:szCs w:val="36"/>
          <w:u w:val="single"/>
        </w:rPr>
        <w:t>ABERTURA</w:t>
      </w:r>
      <w:r w:rsidRPr="002F0D86">
        <w:rPr>
          <w:rFonts w:ascii="Arial Rounded MT Bold" w:hAnsi="Arial Rounded MT Bold"/>
          <w:b/>
          <w:sz w:val="36"/>
          <w:szCs w:val="36"/>
        </w:rPr>
        <w:t xml:space="preserve">: </w:t>
      </w:r>
    </w:p>
    <w:p w:rsidR="00440F5E" w:rsidRPr="00250AE6" w:rsidRDefault="00440F5E" w:rsidP="00440F5E">
      <w:pPr>
        <w:jc w:val="both"/>
        <w:rPr>
          <w:rFonts w:ascii="Verdana" w:hAnsi="Verdana"/>
          <w:b/>
        </w:rPr>
      </w:pPr>
      <w:r w:rsidRPr="00250AE6">
        <w:rPr>
          <w:rFonts w:ascii="Verdana" w:hAnsi="Verdana"/>
          <w:b/>
          <w:i/>
          <w:u w:val="single"/>
        </w:rPr>
        <w:t xml:space="preserve">DATA </w:t>
      </w:r>
      <w:r w:rsidRPr="00250AE6">
        <w:rPr>
          <w:rFonts w:ascii="Verdana" w:hAnsi="Verdana"/>
          <w:b/>
        </w:rPr>
        <w:t>=› 03.04.2016 (DOMINGO)</w:t>
      </w:r>
    </w:p>
    <w:p w:rsidR="00440F5E" w:rsidRPr="00250AE6" w:rsidRDefault="00440F5E" w:rsidP="00440F5E">
      <w:pPr>
        <w:jc w:val="both"/>
        <w:rPr>
          <w:rFonts w:ascii="Verdana" w:hAnsi="Verdana"/>
          <w:b/>
        </w:rPr>
      </w:pPr>
      <w:r w:rsidRPr="00250AE6">
        <w:rPr>
          <w:rFonts w:ascii="Verdana" w:hAnsi="Verdana"/>
          <w:b/>
          <w:i/>
          <w:u w:val="single"/>
        </w:rPr>
        <w:t xml:space="preserve">LOCAL </w:t>
      </w:r>
      <w:r w:rsidRPr="00250AE6">
        <w:rPr>
          <w:rFonts w:ascii="Verdana" w:hAnsi="Verdana"/>
          <w:b/>
        </w:rPr>
        <w:t>=› ESTÁDIO MUNICIPAL SEVÉRO SCAINI</w:t>
      </w:r>
    </w:p>
    <w:p w:rsidR="00440F5E" w:rsidRPr="00B61A40" w:rsidRDefault="00440F5E" w:rsidP="00440F5E">
      <w:pPr>
        <w:jc w:val="both"/>
        <w:rPr>
          <w:rFonts w:ascii="Verdana" w:hAnsi="Verdana"/>
          <w:b/>
        </w:rPr>
      </w:pPr>
      <w:r w:rsidRPr="00B61A40">
        <w:rPr>
          <w:rFonts w:ascii="Verdana" w:hAnsi="Verdana"/>
          <w:b/>
        </w:rPr>
        <w:t xml:space="preserve">1º JOGO =› </w:t>
      </w:r>
      <w:proofErr w:type="gramStart"/>
      <w:r w:rsidRPr="00B61A40">
        <w:rPr>
          <w:rFonts w:ascii="Verdana" w:hAnsi="Verdana"/>
          <w:b/>
        </w:rPr>
        <w:t>13:00</w:t>
      </w:r>
      <w:proofErr w:type="gramEnd"/>
      <w:r w:rsidRPr="00B61A40">
        <w:rPr>
          <w:rFonts w:ascii="Verdana" w:hAnsi="Verdana"/>
          <w:b/>
        </w:rPr>
        <w:t xml:space="preserve"> h  =› </w:t>
      </w:r>
      <w:r>
        <w:rPr>
          <w:rFonts w:ascii="Verdana" w:hAnsi="Verdana"/>
          <w:b/>
        </w:rPr>
        <w:t>EC ERECHIM</w:t>
      </w:r>
      <w:r w:rsidRPr="00B61A40">
        <w:rPr>
          <w:rFonts w:ascii="Verdana" w:hAnsi="Verdana"/>
          <w:b/>
        </w:rPr>
        <w:t xml:space="preserve"> </w:t>
      </w:r>
      <w:r w:rsidRPr="00B61A40">
        <w:rPr>
          <w:rFonts w:ascii="Verdana" w:hAnsi="Verdana"/>
          <w:b/>
          <w:i/>
          <w:u w:val="single"/>
        </w:rPr>
        <w:t>X</w:t>
      </w:r>
      <w:r w:rsidRPr="00B61A4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REST PAI &amp; FILHO/MAR AZUL</w:t>
      </w:r>
    </w:p>
    <w:p w:rsidR="00440F5E" w:rsidRPr="00B61A40" w:rsidRDefault="00440F5E" w:rsidP="00440F5E">
      <w:pPr>
        <w:jc w:val="both"/>
        <w:rPr>
          <w:rFonts w:ascii="Verdana" w:hAnsi="Verdana"/>
          <w:b/>
        </w:rPr>
      </w:pPr>
      <w:r w:rsidRPr="00B61A40">
        <w:rPr>
          <w:rFonts w:ascii="Verdana" w:hAnsi="Verdana"/>
          <w:b/>
          <w:i/>
          <w:u w:val="single"/>
        </w:rPr>
        <w:t>CERIMONIAL</w:t>
      </w:r>
      <w:r w:rsidRPr="00B61A40">
        <w:rPr>
          <w:rFonts w:ascii="Verdana" w:hAnsi="Verdana"/>
          <w:b/>
          <w:u w:val="single"/>
        </w:rPr>
        <w:t xml:space="preserve"> DE ABERTURA</w:t>
      </w:r>
      <w:r>
        <w:rPr>
          <w:rFonts w:ascii="Verdana" w:hAnsi="Verdana"/>
          <w:b/>
        </w:rPr>
        <w:t xml:space="preserve"> </w:t>
      </w:r>
      <w:r w:rsidRPr="00B61A40">
        <w:rPr>
          <w:rFonts w:ascii="Verdana" w:hAnsi="Verdana"/>
          <w:b/>
        </w:rPr>
        <w:t xml:space="preserve">=› </w:t>
      </w:r>
      <w:proofErr w:type="gramStart"/>
      <w:r w:rsidRPr="00B61A40">
        <w:rPr>
          <w:rFonts w:ascii="Verdana" w:hAnsi="Verdana"/>
          <w:b/>
        </w:rPr>
        <w:t>15:00</w:t>
      </w:r>
      <w:proofErr w:type="gramEnd"/>
      <w:r w:rsidRPr="00B61A40">
        <w:rPr>
          <w:rFonts w:ascii="Verdana" w:hAnsi="Verdana"/>
          <w:b/>
        </w:rPr>
        <w:t xml:space="preserve"> h </w:t>
      </w:r>
    </w:p>
    <w:p w:rsidR="00300B5D" w:rsidRDefault="00440F5E" w:rsidP="00300B5D">
      <w:pPr>
        <w:rPr>
          <w:rFonts w:ascii="Verdana" w:hAnsi="Verdana"/>
          <w:b/>
        </w:rPr>
      </w:pPr>
      <w:r w:rsidRPr="00B61A40">
        <w:rPr>
          <w:rFonts w:ascii="Verdana" w:hAnsi="Verdana"/>
          <w:b/>
        </w:rPr>
        <w:t xml:space="preserve">2º JOGO =› </w:t>
      </w:r>
      <w:proofErr w:type="gramStart"/>
      <w:r w:rsidRPr="00B61A40">
        <w:rPr>
          <w:rFonts w:ascii="Verdana" w:hAnsi="Verdana"/>
          <w:b/>
        </w:rPr>
        <w:t>15:15</w:t>
      </w:r>
      <w:proofErr w:type="gramEnd"/>
      <w:r w:rsidRPr="00B61A40">
        <w:rPr>
          <w:rFonts w:ascii="Verdana" w:hAnsi="Verdana"/>
          <w:b/>
        </w:rPr>
        <w:t xml:space="preserve">  h  =› ACADÊMICOS EC  </w:t>
      </w:r>
      <w:r w:rsidRPr="00B61A40">
        <w:rPr>
          <w:rFonts w:ascii="Verdana" w:hAnsi="Verdana"/>
          <w:b/>
          <w:i/>
          <w:u w:val="single"/>
        </w:rPr>
        <w:t>X</w:t>
      </w:r>
      <w:r w:rsidRPr="00B61A40">
        <w:rPr>
          <w:rFonts w:ascii="Verdana" w:hAnsi="Verdana"/>
          <w:b/>
        </w:rPr>
        <w:t xml:space="preserve">  </w:t>
      </w:r>
      <w:r>
        <w:rPr>
          <w:rFonts w:ascii="Verdana" w:hAnsi="Verdana"/>
          <w:b/>
        </w:rPr>
        <w:t>RONALD TEIXEIRA IMÓVEIS.</w:t>
      </w:r>
    </w:p>
    <w:p w:rsidR="00440F5E" w:rsidRDefault="00440F5E" w:rsidP="00440F5E">
      <w:pPr>
        <w:rPr>
          <w:b/>
        </w:rPr>
        <w:sectPr w:rsidR="00440F5E" w:rsidSect="00EC2C47">
          <w:pgSz w:w="11906" w:h="16838"/>
          <w:pgMar w:top="284" w:right="284" w:bottom="284" w:left="1134" w:header="709" w:footer="709" w:gutter="0"/>
          <w:cols w:space="708"/>
          <w:docGrid w:linePitch="360"/>
        </w:sect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6"/>
        <w:gridCol w:w="10249"/>
        <w:gridCol w:w="850"/>
      </w:tblGrid>
      <w:tr w:rsidR="00440F5E" w:rsidTr="00440F5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5E" w:rsidRDefault="00440F5E" w:rsidP="00440F5E">
            <w:pPr>
              <w:rPr>
                <w:b/>
              </w:rPr>
            </w:pPr>
            <w:r>
              <w:rPr>
                <w:b/>
                <w:noProof/>
                <w:color w:val="0000FF"/>
                <w:sz w:val="40"/>
                <w:szCs w:val="40"/>
              </w:rPr>
              <w:lastRenderedPageBreak/>
              <w:drawing>
                <wp:inline distT="0" distB="0" distL="0" distR="0">
                  <wp:extent cx="1254317" cy="648586"/>
                  <wp:effectExtent l="19050" t="0" r="2983" b="0"/>
                  <wp:docPr id="9" name="Imagem 1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648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5E" w:rsidRPr="00DC6666" w:rsidRDefault="00440F5E" w:rsidP="00440F5E">
            <w:pPr>
              <w:jc w:val="center"/>
              <w:rPr>
                <w:b/>
                <w:sz w:val="44"/>
                <w:szCs w:val="44"/>
              </w:rPr>
            </w:pPr>
            <w:r w:rsidRPr="00DC6666">
              <w:rPr>
                <w:b/>
                <w:sz w:val="44"/>
                <w:szCs w:val="44"/>
              </w:rPr>
              <w:t xml:space="preserve">Taça </w:t>
            </w:r>
          </w:p>
          <w:p w:rsidR="00440F5E" w:rsidRPr="004A4FAB" w:rsidRDefault="00440F5E" w:rsidP="00440F5E">
            <w:pPr>
              <w:jc w:val="center"/>
              <w:rPr>
                <w:b/>
                <w:sz w:val="96"/>
                <w:szCs w:val="96"/>
              </w:rPr>
            </w:pPr>
            <w:r w:rsidRPr="00DC6666">
              <w:rPr>
                <w:b/>
                <w:sz w:val="44"/>
                <w:szCs w:val="44"/>
              </w:rPr>
              <w:t xml:space="preserve">“JBS </w:t>
            </w:r>
            <w:r>
              <w:rPr>
                <w:b/>
                <w:sz w:val="44"/>
                <w:szCs w:val="44"/>
              </w:rPr>
              <w:t>FOODS</w:t>
            </w:r>
            <w:r w:rsidRPr="00DC6666">
              <w:rPr>
                <w:b/>
                <w:sz w:val="44"/>
                <w:szCs w:val="44"/>
              </w:rPr>
              <w:t>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5E" w:rsidRPr="00DC6666" w:rsidRDefault="00440F5E" w:rsidP="00440F5E">
            <w:pPr>
              <w:jc w:val="center"/>
              <w:rPr>
                <w:b/>
                <w:sz w:val="28"/>
                <w:szCs w:val="28"/>
              </w:rPr>
            </w:pPr>
            <w:r w:rsidRPr="00DC6666">
              <w:rPr>
                <w:b/>
                <w:sz w:val="28"/>
                <w:szCs w:val="28"/>
              </w:rPr>
              <w:t>D</w:t>
            </w:r>
          </w:p>
          <w:p w:rsidR="00440F5E" w:rsidRPr="00DC6666" w:rsidRDefault="00440F5E" w:rsidP="00440F5E">
            <w:pPr>
              <w:jc w:val="center"/>
              <w:rPr>
                <w:b/>
                <w:sz w:val="28"/>
                <w:szCs w:val="28"/>
              </w:rPr>
            </w:pPr>
            <w:r w:rsidRPr="00DC6666">
              <w:rPr>
                <w:b/>
                <w:sz w:val="28"/>
                <w:szCs w:val="28"/>
              </w:rPr>
              <w:t>M</w:t>
            </w:r>
          </w:p>
          <w:p w:rsidR="00440F5E" w:rsidRDefault="00440F5E" w:rsidP="00440F5E">
            <w:pPr>
              <w:jc w:val="center"/>
              <w:rPr>
                <w:b/>
              </w:rPr>
            </w:pPr>
            <w:r w:rsidRPr="00DC6666">
              <w:rPr>
                <w:b/>
                <w:sz w:val="28"/>
                <w:szCs w:val="28"/>
              </w:rPr>
              <w:t>E</w:t>
            </w:r>
          </w:p>
        </w:tc>
      </w:tr>
    </w:tbl>
    <w:p w:rsidR="00440F5E" w:rsidRPr="00DE4F78" w:rsidRDefault="00440F5E" w:rsidP="00440F5E">
      <w:pPr>
        <w:jc w:val="center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5670"/>
        <w:gridCol w:w="3827"/>
      </w:tblGrid>
      <w:tr w:rsidR="00440F5E" w:rsidTr="00440F5E">
        <w:trPr>
          <w:trHeight w:val="455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7F1EB2" w:rsidRDefault="00440F5E" w:rsidP="00440F5E">
            <w:pPr>
              <w:jc w:val="center"/>
              <w:rPr>
                <w:rFonts w:ascii="Arial Black" w:hAnsi="Arial Black"/>
                <w:b/>
                <w:sz w:val="36"/>
                <w:szCs w:val="36"/>
                <w:u w:val="single"/>
              </w:rPr>
            </w:pPr>
            <w:r w:rsidRPr="007F1EB2">
              <w:rPr>
                <w:rFonts w:ascii="Arial Black" w:hAnsi="Arial Black"/>
                <w:b/>
                <w:color w:val="FF0000"/>
                <w:sz w:val="36"/>
                <w:szCs w:val="36"/>
                <w:u w:val="single"/>
              </w:rPr>
              <w:t>PROGRAMAÇÃO E RESULTADOS</w:t>
            </w:r>
          </w:p>
        </w:tc>
      </w:tr>
      <w:tr w:rsidR="00440F5E" w:rsidTr="00440F5E">
        <w:trPr>
          <w:trHeight w:val="40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</w:rPr>
            </w:pPr>
            <w:r w:rsidRPr="00DA372A">
              <w:rPr>
                <w:b/>
              </w:rPr>
              <w:t xml:space="preserve">DEPARTAMENTO MUNICIPAL </w:t>
            </w:r>
          </w:p>
          <w:p w:rsidR="00440F5E" w:rsidRPr="00DA372A" w:rsidRDefault="00440F5E" w:rsidP="00440F5E">
            <w:pPr>
              <w:jc w:val="center"/>
              <w:rPr>
                <w:b/>
              </w:rPr>
            </w:pPr>
            <w:r w:rsidRPr="00DA372A">
              <w:rPr>
                <w:b/>
              </w:rPr>
              <w:t xml:space="preserve">DE ESPORTES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C6271" w:rsidRDefault="00440F5E" w:rsidP="00440F5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6C6271">
              <w:rPr>
                <w:b/>
                <w:i/>
                <w:sz w:val="36"/>
                <w:szCs w:val="36"/>
                <w:u w:val="single"/>
              </w:rPr>
              <w:t>1ª FASE – CLASSIFICATÓRIA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</w:rPr>
            </w:pPr>
            <w:r w:rsidRPr="00DA372A">
              <w:rPr>
                <w:b/>
              </w:rPr>
              <w:t xml:space="preserve">DEPARTAMENTO MUNICIPAL </w:t>
            </w:r>
          </w:p>
          <w:p w:rsidR="00440F5E" w:rsidRPr="00DA372A" w:rsidRDefault="00440F5E" w:rsidP="00440F5E">
            <w:pPr>
              <w:jc w:val="center"/>
              <w:rPr>
                <w:b/>
              </w:rPr>
            </w:pPr>
            <w:r w:rsidRPr="00DA372A">
              <w:rPr>
                <w:b/>
              </w:rPr>
              <w:t xml:space="preserve">DE ESPORTES </w:t>
            </w:r>
          </w:p>
        </w:tc>
      </w:tr>
    </w:tbl>
    <w:p w:rsidR="00440F5E" w:rsidRPr="00125628" w:rsidRDefault="00440F5E" w:rsidP="00440F5E">
      <w:pPr>
        <w:jc w:val="center"/>
        <w:rPr>
          <w:b/>
          <w:color w:val="FF0000"/>
          <w:u w:val="single"/>
        </w:rPr>
      </w:pPr>
      <w:r w:rsidRPr="00125628">
        <w:rPr>
          <w:b/>
          <w:color w:val="FF0000"/>
        </w:rPr>
        <w:t xml:space="preserve">             </w:t>
      </w:r>
      <w:r>
        <w:rPr>
          <w:b/>
          <w:color w:val="FF0000"/>
        </w:rPr>
        <w:t xml:space="preserve">  </w:t>
      </w:r>
      <w:r w:rsidRPr="00125628">
        <w:rPr>
          <w:b/>
          <w:color w:val="FF0000"/>
        </w:rPr>
        <w:t xml:space="preserve"> </w:t>
      </w:r>
      <w:r w:rsidRPr="00125628">
        <w:rPr>
          <w:b/>
          <w:color w:val="FF0000"/>
          <w:u w:val="single"/>
        </w:rPr>
        <w:t>1ª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  <w:proofErr w:type="spellEnd"/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03.04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ERECHIM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REST PAI &amp; FILHO/MAR AZUL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03.04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ACADÊMICOS EC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RONALD TEIXEIRA IMÓVEIS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sz w:val="4"/>
                <w:szCs w:val="4"/>
              </w:rPr>
            </w:pPr>
          </w:p>
        </w:tc>
      </w:tr>
    </w:tbl>
    <w:p w:rsidR="00440F5E" w:rsidRPr="00206FFC" w:rsidRDefault="00440F5E" w:rsidP="00440F5E">
      <w:pPr>
        <w:jc w:val="center"/>
        <w:rPr>
          <w:b/>
          <w:color w:val="FF0000"/>
          <w:u w:val="single"/>
        </w:rPr>
      </w:pPr>
      <w:r w:rsidRPr="00206FFC">
        <w:rPr>
          <w:b/>
          <w:color w:val="FF0000"/>
        </w:rPr>
        <w:t xml:space="preserve">                </w:t>
      </w:r>
      <w:r w:rsidRPr="00206FFC">
        <w:rPr>
          <w:b/>
          <w:color w:val="FF0000"/>
          <w:u w:val="single"/>
        </w:rPr>
        <w:t>2ª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  <w:proofErr w:type="spellEnd"/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GARRA JUVENIL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GOLFINHOS FC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GRENAL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JUVENTUS FC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sz w:val="4"/>
                <w:szCs w:val="4"/>
              </w:rPr>
            </w:pPr>
          </w:p>
        </w:tc>
      </w:tr>
    </w:tbl>
    <w:p w:rsidR="00440F5E" w:rsidRPr="00206FFC" w:rsidRDefault="00440F5E" w:rsidP="00440F5E">
      <w:pPr>
        <w:jc w:val="center"/>
        <w:rPr>
          <w:b/>
          <w:color w:val="FF0000"/>
          <w:u w:val="single"/>
        </w:rPr>
      </w:pPr>
      <w:r w:rsidRPr="00206FFC">
        <w:rPr>
          <w:b/>
          <w:color w:val="FF0000"/>
        </w:rPr>
        <w:t xml:space="preserve">                </w:t>
      </w:r>
      <w:r w:rsidRPr="00206FFC">
        <w:rPr>
          <w:b/>
          <w:color w:val="FF0000"/>
          <w:u w:val="single"/>
        </w:rPr>
        <w:t>3ª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  <w:proofErr w:type="spellEnd"/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17.04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GOLFINHOS FC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GRENAL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17.04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GARRA JUVENIL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ACADÊMICOS EC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sz w:val="4"/>
                <w:szCs w:val="4"/>
              </w:rPr>
            </w:pPr>
          </w:p>
        </w:tc>
      </w:tr>
    </w:tbl>
    <w:p w:rsidR="00440F5E" w:rsidRPr="00206FFC" w:rsidRDefault="00440F5E" w:rsidP="00440F5E">
      <w:pPr>
        <w:jc w:val="center"/>
        <w:rPr>
          <w:b/>
          <w:color w:val="FF0000"/>
          <w:u w:val="single"/>
        </w:rPr>
      </w:pPr>
      <w:r w:rsidRPr="00206FFC">
        <w:rPr>
          <w:b/>
          <w:color w:val="FF0000"/>
        </w:rPr>
        <w:t xml:space="preserve">                 </w:t>
      </w:r>
      <w:r w:rsidRPr="00206FFC">
        <w:rPr>
          <w:b/>
          <w:color w:val="FF0000"/>
          <w:u w:val="single"/>
        </w:rPr>
        <w:t>4ª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  <w:proofErr w:type="spellEnd"/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24.04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REST PAI &amp; FILHO/MAR AZUL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RONALD TEIXEIRA IMÓVEIS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24.04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JUVENTUS FC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ERECHIM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sz w:val="4"/>
                <w:szCs w:val="4"/>
              </w:rPr>
            </w:pPr>
          </w:p>
        </w:tc>
      </w:tr>
    </w:tbl>
    <w:p w:rsidR="00440F5E" w:rsidRPr="00206FFC" w:rsidRDefault="00440F5E" w:rsidP="00440F5E">
      <w:pPr>
        <w:jc w:val="center"/>
        <w:rPr>
          <w:b/>
          <w:color w:val="FF0000"/>
          <w:u w:val="single"/>
        </w:rPr>
      </w:pPr>
      <w:r w:rsidRPr="00206FFC">
        <w:rPr>
          <w:b/>
          <w:color w:val="FF0000"/>
        </w:rPr>
        <w:t xml:space="preserve">                 </w:t>
      </w:r>
      <w:r w:rsidRPr="00206FFC">
        <w:rPr>
          <w:b/>
          <w:color w:val="FF0000"/>
          <w:u w:val="single"/>
        </w:rPr>
        <w:t>5ª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  <w:proofErr w:type="spellEnd"/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01.05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RONALD TEIXEIRA IMÓVEIS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JUVENTUS FC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01.05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ACADÊMICOS EC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REST PAI &amp; FILHO/MAR AZUL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sz w:val="4"/>
                <w:szCs w:val="4"/>
              </w:rPr>
            </w:pPr>
          </w:p>
        </w:tc>
      </w:tr>
    </w:tbl>
    <w:p w:rsidR="00440F5E" w:rsidRPr="00206FFC" w:rsidRDefault="00440F5E" w:rsidP="00440F5E">
      <w:pPr>
        <w:jc w:val="center"/>
        <w:rPr>
          <w:b/>
          <w:color w:val="FF0000"/>
          <w:u w:val="single"/>
        </w:rPr>
      </w:pPr>
      <w:r>
        <w:rPr>
          <w:b/>
          <w:color w:val="FF0000"/>
        </w:rPr>
        <w:t xml:space="preserve">       </w:t>
      </w:r>
      <w:r w:rsidR="00EC6458">
        <w:rPr>
          <w:b/>
          <w:color w:val="FF0000"/>
        </w:rPr>
        <w:t xml:space="preserve"> </w:t>
      </w:r>
      <w:r>
        <w:rPr>
          <w:b/>
          <w:color w:val="FF0000"/>
        </w:rPr>
        <w:t xml:space="preserve">      </w:t>
      </w:r>
      <w:r w:rsidRPr="00206FFC">
        <w:rPr>
          <w:b/>
          <w:color w:val="FF0000"/>
          <w:u w:val="single"/>
        </w:rPr>
        <w:t>6ª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  <w:proofErr w:type="spellEnd"/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15.05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GRENAL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GARRA JUVENIL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15.05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ERECHIM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GOLFINHOS FC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sz w:val="4"/>
                <w:szCs w:val="4"/>
              </w:rPr>
            </w:pPr>
          </w:p>
        </w:tc>
      </w:tr>
    </w:tbl>
    <w:p w:rsidR="00440F5E" w:rsidRPr="00206FFC" w:rsidRDefault="00440F5E" w:rsidP="00440F5E">
      <w:pPr>
        <w:jc w:val="center"/>
        <w:rPr>
          <w:b/>
          <w:color w:val="FF0000"/>
          <w:u w:val="single"/>
        </w:rPr>
      </w:pPr>
      <w:r w:rsidRPr="00206FFC">
        <w:rPr>
          <w:b/>
          <w:color w:val="FF0000"/>
        </w:rPr>
        <w:t xml:space="preserve">               </w:t>
      </w:r>
      <w:r w:rsidRPr="00206FFC">
        <w:rPr>
          <w:b/>
          <w:color w:val="FF0000"/>
          <w:u w:val="single"/>
        </w:rPr>
        <w:t>7ª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  <w:proofErr w:type="spellEnd"/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22.05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GARRA JUVENIL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ERECHIM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22.05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GRENAL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ACADÊMICOS EC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sz w:val="4"/>
                <w:szCs w:val="4"/>
              </w:rPr>
            </w:pPr>
          </w:p>
        </w:tc>
      </w:tr>
    </w:tbl>
    <w:p w:rsidR="00440F5E" w:rsidRPr="00206FFC" w:rsidRDefault="00440F5E" w:rsidP="00440F5E">
      <w:pPr>
        <w:jc w:val="center"/>
        <w:rPr>
          <w:b/>
          <w:color w:val="FF0000"/>
          <w:u w:val="single"/>
        </w:rPr>
      </w:pPr>
      <w:r w:rsidRPr="00206FFC">
        <w:rPr>
          <w:b/>
          <w:color w:val="FF0000"/>
        </w:rPr>
        <w:t xml:space="preserve">                </w:t>
      </w:r>
      <w:r w:rsidRPr="00206FFC">
        <w:rPr>
          <w:b/>
          <w:color w:val="FF0000"/>
          <w:u w:val="single"/>
        </w:rPr>
        <w:t>8ª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  <w:proofErr w:type="spellEnd"/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29.05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JUVENTUS FC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REST PAI &amp; FILHO/MAR AZUL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29.05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GOLFINHOS FC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RONALD TEIXEIRA IMÓVEIS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sz w:val="4"/>
                <w:szCs w:val="4"/>
              </w:rPr>
            </w:pPr>
          </w:p>
        </w:tc>
      </w:tr>
    </w:tbl>
    <w:p w:rsidR="00440F5E" w:rsidRPr="00206FFC" w:rsidRDefault="00EC6458" w:rsidP="00440F5E">
      <w:pPr>
        <w:jc w:val="center"/>
        <w:rPr>
          <w:b/>
          <w:color w:val="FF0000"/>
          <w:u w:val="single"/>
        </w:rPr>
      </w:pPr>
      <w:r>
        <w:rPr>
          <w:b/>
          <w:color w:val="FF0000"/>
        </w:rPr>
        <w:lastRenderedPageBreak/>
        <w:t xml:space="preserve">   </w:t>
      </w:r>
      <w:r w:rsidR="00440F5E" w:rsidRPr="00206FFC">
        <w:rPr>
          <w:b/>
          <w:color w:val="FF0000"/>
        </w:rPr>
        <w:t xml:space="preserve">         </w:t>
      </w:r>
      <w:r w:rsidR="00440F5E">
        <w:rPr>
          <w:b/>
          <w:color w:val="FF0000"/>
        </w:rPr>
        <w:t xml:space="preserve">  </w:t>
      </w:r>
      <w:r w:rsidR="00440F5E" w:rsidRPr="00206FFC">
        <w:rPr>
          <w:b/>
          <w:color w:val="FF0000"/>
          <w:u w:val="single"/>
        </w:rPr>
        <w:t>9ª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  <w:proofErr w:type="spellEnd"/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05.06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REST PAI &amp; FILHO/MAR AZUL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GOLFINHOS FC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05.06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ACADÊMICOS EC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JUVENTUS FC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sz w:val="4"/>
                <w:szCs w:val="4"/>
              </w:rPr>
            </w:pPr>
          </w:p>
        </w:tc>
      </w:tr>
    </w:tbl>
    <w:p w:rsidR="00440F5E" w:rsidRPr="00206FFC" w:rsidRDefault="00440F5E" w:rsidP="00440F5E">
      <w:pPr>
        <w:jc w:val="center"/>
        <w:rPr>
          <w:b/>
          <w:color w:val="FF0000"/>
          <w:u w:val="single"/>
        </w:rPr>
      </w:pPr>
      <w:r w:rsidRPr="00206FFC">
        <w:rPr>
          <w:b/>
          <w:color w:val="FF0000"/>
        </w:rPr>
        <w:t xml:space="preserve">   </w:t>
      </w:r>
      <w:r w:rsidR="00EC6458">
        <w:rPr>
          <w:b/>
          <w:color w:val="FF0000"/>
        </w:rPr>
        <w:t xml:space="preserve">  </w:t>
      </w:r>
      <w:r w:rsidRPr="00206FFC">
        <w:rPr>
          <w:b/>
          <w:color w:val="FF0000"/>
        </w:rPr>
        <w:t xml:space="preserve">          </w:t>
      </w:r>
      <w:r w:rsidRPr="00206FFC">
        <w:rPr>
          <w:b/>
          <w:color w:val="FF0000"/>
          <w:u w:val="single"/>
        </w:rPr>
        <w:t>10ª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  <w:proofErr w:type="spellEnd"/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12.06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ERECHIM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GRENAL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12.06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RONALD TEIXEIRA IMÓVEIS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GARRA JUVENIL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sz w:val="4"/>
                <w:szCs w:val="4"/>
              </w:rPr>
            </w:pPr>
          </w:p>
        </w:tc>
      </w:tr>
    </w:tbl>
    <w:p w:rsidR="00440F5E" w:rsidRPr="00206FFC" w:rsidRDefault="00440F5E" w:rsidP="00440F5E">
      <w:pPr>
        <w:jc w:val="center"/>
        <w:rPr>
          <w:b/>
          <w:color w:val="FF0000"/>
          <w:u w:val="single"/>
        </w:rPr>
      </w:pPr>
      <w:r w:rsidRPr="00206FFC">
        <w:rPr>
          <w:b/>
          <w:i/>
          <w:color w:val="0000FF"/>
          <w:sz w:val="36"/>
          <w:szCs w:val="36"/>
        </w:rPr>
        <w:t xml:space="preserve">       </w:t>
      </w:r>
      <w:r w:rsidRPr="00206FFC">
        <w:rPr>
          <w:b/>
          <w:color w:val="FF0000"/>
        </w:rPr>
        <w:t xml:space="preserve">  </w:t>
      </w:r>
      <w:r w:rsidRPr="00206FFC">
        <w:rPr>
          <w:b/>
          <w:color w:val="FF0000"/>
          <w:u w:val="single"/>
        </w:rPr>
        <w:t>1</w:t>
      </w:r>
      <w:r>
        <w:rPr>
          <w:b/>
          <w:color w:val="FF0000"/>
          <w:u w:val="single"/>
        </w:rPr>
        <w:t>1</w:t>
      </w:r>
      <w:r w:rsidRPr="00206FFC">
        <w:rPr>
          <w:b/>
          <w:color w:val="FF0000"/>
          <w:u w:val="single"/>
        </w:rPr>
        <w:t>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  <w:proofErr w:type="spellEnd"/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19.06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GRENAL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RONALD TEIXEIRA IMÓVEIS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19.06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ERECHIM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ACADÊMICOS EC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sz w:val="4"/>
                <w:szCs w:val="4"/>
              </w:rPr>
            </w:pPr>
          </w:p>
        </w:tc>
      </w:tr>
    </w:tbl>
    <w:p w:rsidR="00440F5E" w:rsidRPr="00206FFC" w:rsidRDefault="00EC6458" w:rsidP="00440F5E">
      <w:pPr>
        <w:jc w:val="center"/>
        <w:rPr>
          <w:b/>
          <w:color w:val="FF0000"/>
          <w:u w:val="single"/>
        </w:rPr>
      </w:pPr>
      <w:r>
        <w:rPr>
          <w:b/>
          <w:color w:val="FF0000"/>
        </w:rPr>
        <w:t xml:space="preserve">   </w:t>
      </w:r>
      <w:r w:rsidR="00440F5E" w:rsidRPr="00206FFC">
        <w:rPr>
          <w:b/>
          <w:color w:val="FF0000"/>
        </w:rPr>
        <w:t xml:space="preserve">             </w:t>
      </w:r>
      <w:r w:rsidR="00440F5E" w:rsidRPr="00206FFC">
        <w:rPr>
          <w:b/>
          <w:color w:val="FF0000"/>
          <w:u w:val="single"/>
        </w:rPr>
        <w:t>1</w:t>
      </w:r>
      <w:r w:rsidR="00440F5E">
        <w:rPr>
          <w:b/>
          <w:color w:val="FF0000"/>
          <w:u w:val="single"/>
        </w:rPr>
        <w:t>2</w:t>
      </w:r>
      <w:r w:rsidR="00440F5E" w:rsidRPr="00206FFC">
        <w:rPr>
          <w:b/>
          <w:color w:val="FF0000"/>
          <w:u w:val="single"/>
        </w:rPr>
        <w:t>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  <w:proofErr w:type="spellEnd"/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26.06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GOLFINHOS FC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JUVENTUS FC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26.06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GARRA JUVENIL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REST PAI &amp; FILHO/MAR AZUL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sz w:val="4"/>
                <w:szCs w:val="4"/>
              </w:rPr>
            </w:pPr>
          </w:p>
        </w:tc>
      </w:tr>
    </w:tbl>
    <w:p w:rsidR="00440F5E" w:rsidRPr="00206FFC" w:rsidRDefault="00440F5E" w:rsidP="00440F5E">
      <w:pPr>
        <w:jc w:val="center"/>
        <w:rPr>
          <w:b/>
          <w:color w:val="FF0000"/>
          <w:u w:val="single"/>
        </w:rPr>
      </w:pPr>
      <w:r w:rsidRPr="00206FFC">
        <w:rPr>
          <w:b/>
          <w:color w:val="FF0000"/>
        </w:rPr>
        <w:t xml:space="preserve">                </w:t>
      </w:r>
      <w:r w:rsidRPr="00206FFC">
        <w:rPr>
          <w:b/>
          <w:color w:val="FF0000"/>
          <w:u w:val="single"/>
        </w:rPr>
        <w:t>1</w:t>
      </w:r>
      <w:r>
        <w:rPr>
          <w:b/>
          <w:color w:val="FF0000"/>
          <w:u w:val="single"/>
        </w:rPr>
        <w:t>3</w:t>
      </w:r>
      <w:r w:rsidRPr="00206FFC">
        <w:rPr>
          <w:b/>
          <w:color w:val="FF0000"/>
          <w:u w:val="single"/>
        </w:rPr>
        <w:t>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  <w:proofErr w:type="spellEnd"/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10.07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JUVENTUS FC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GARRA JUVENIL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10.07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ACADÊMICOS EC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GOLFINHOS FC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sz w:val="4"/>
                <w:szCs w:val="4"/>
              </w:rPr>
            </w:pPr>
          </w:p>
        </w:tc>
      </w:tr>
    </w:tbl>
    <w:p w:rsidR="00440F5E" w:rsidRPr="00206FFC" w:rsidRDefault="00EC6458" w:rsidP="00440F5E">
      <w:pPr>
        <w:jc w:val="center"/>
        <w:rPr>
          <w:b/>
          <w:color w:val="FF0000"/>
          <w:u w:val="single"/>
        </w:rPr>
      </w:pPr>
      <w:r>
        <w:rPr>
          <w:b/>
          <w:color w:val="FF0000"/>
        </w:rPr>
        <w:t xml:space="preserve"> </w:t>
      </w:r>
      <w:r w:rsidR="00440F5E" w:rsidRPr="00206FFC">
        <w:rPr>
          <w:b/>
          <w:color w:val="FF0000"/>
        </w:rPr>
        <w:t xml:space="preserve">               </w:t>
      </w:r>
      <w:r w:rsidR="00440F5E" w:rsidRPr="00206FFC">
        <w:rPr>
          <w:b/>
          <w:color w:val="FF0000"/>
          <w:u w:val="single"/>
        </w:rPr>
        <w:t>1</w:t>
      </w:r>
      <w:r w:rsidR="00440F5E">
        <w:rPr>
          <w:b/>
          <w:color w:val="FF0000"/>
          <w:u w:val="single"/>
        </w:rPr>
        <w:t>4</w:t>
      </w:r>
      <w:r w:rsidR="00440F5E" w:rsidRPr="00206FFC">
        <w:rPr>
          <w:b/>
          <w:color w:val="FF0000"/>
          <w:u w:val="single"/>
        </w:rPr>
        <w:t>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  <w:proofErr w:type="spellEnd"/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17.07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RONALD TEIXEIRA IMÓVEIS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ERECHIM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17.07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REST PAI &amp; FILHO/MAR AZUL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GRENAL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sz w:val="4"/>
                <w:szCs w:val="4"/>
              </w:rPr>
            </w:pPr>
          </w:p>
        </w:tc>
      </w:tr>
    </w:tbl>
    <w:p w:rsidR="00440F5E" w:rsidRPr="00DC6666" w:rsidRDefault="00440F5E" w:rsidP="00440F5E">
      <w:pPr>
        <w:jc w:val="center"/>
        <w:rPr>
          <w:b/>
          <w:color w:val="FF0000"/>
          <w:sz w:val="28"/>
          <w:szCs w:val="28"/>
          <w:u w:val="single"/>
        </w:rPr>
      </w:pPr>
      <w:r w:rsidRPr="00DC6666">
        <w:rPr>
          <w:b/>
          <w:i/>
          <w:color w:val="0000FF"/>
          <w:sz w:val="28"/>
          <w:szCs w:val="28"/>
        </w:rPr>
        <w:t xml:space="preserve">             </w:t>
      </w:r>
      <w:r w:rsidRPr="00DC6666">
        <w:rPr>
          <w:b/>
          <w:i/>
          <w:color w:val="0000FF"/>
          <w:sz w:val="28"/>
          <w:szCs w:val="28"/>
          <w:u w:val="single"/>
        </w:rPr>
        <w:t>2ª Fase = Quartas de Final</w:t>
      </w:r>
      <w:proofErr w:type="gramStart"/>
      <w:r w:rsidRPr="00DC6666">
        <w:rPr>
          <w:b/>
          <w:i/>
          <w:color w:val="0000FF"/>
          <w:sz w:val="28"/>
          <w:szCs w:val="28"/>
          <w:u w:val="single"/>
        </w:rPr>
        <w:t xml:space="preserve"> </w:t>
      </w:r>
      <w:r w:rsidRPr="00DC6666">
        <w:rPr>
          <w:b/>
          <w:color w:val="FF0000"/>
          <w:sz w:val="28"/>
          <w:szCs w:val="28"/>
          <w:u w:val="single"/>
        </w:rPr>
        <w:t xml:space="preserve"> </w:t>
      </w:r>
      <w:proofErr w:type="gramEnd"/>
      <w:r w:rsidRPr="00DC6666">
        <w:rPr>
          <w:b/>
          <w:color w:val="FF0000"/>
          <w:sz w:val="28"/>
          <w:szCs w:val="28"/>
          <w:u w:val="single"/>
        </w:rPr>
        <w:t xml:space="preserve">15ª RODADA  </w:t>
      </w:r>
      <w:r w:rsidRPr="00DC6666">
        <w:rPr>
          <w:b/>
          <w:i/>
          <w:color w:val="0000FF"/>
          <w:sz w:val="28"/>
          <w:szCs w:val="28"/>
          <w:u w:val="single"/>
        </w:rPr>
        <w:t>2ª Fase = Quartas de Final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4"/>
        <w:gridCol w:w="900"/>
        <w:gridCol w:w="900"/>
        <w:gridCol w:w="2116"/>
        <w:gridCol w:w="2520"/>
        <w:gridCol w:w="540"/>
        <w:gridCol w:w="540"/>
        <w:gridCol w:w="540"/>
        <w:gridCol w:w="2628"/>
        <w:gridCol w:w="567"/>
        <w:gridCol w:w="513"/>
        <w:gridCol w:w="763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  <w:proofErr w:type="spellEnd"/>
          </w:p>
        </w:tc>
      </w:tr>
      <w:tr w:rsidR="00440F5E" w:rsidTr="00440F5E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24.07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Bairro Centro</w:t>
            </w: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  <w:u w:val="single"/>
              </w:rPr>
              <w:t>4º colocado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  <w:u w:val="single"/>
              </w:rPr>
              <w:t>5º colocado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2ª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40F5E" w:rsidTr="00440F5E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24.07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Bairro Centro</w:t>
            </w: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0F5E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  <w:u w:val="single"/>
              </w:rPr>
              <w:t>3º colocado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  <w:u w:val="single"/>
              </w:rPr>
              <w:t>6º colocado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2ª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5D5BFB" w:rsidRDefault="00440F5E" w:rsidP="00440F5E">
            <w:pPr>
              <w:jc w:val="right"/>
              <w:rPr>
                <w:rFonts w:ascii="Arial Narrow" w:hAnsi="Arial Narrow"/>
                <w:b/>
                <w:color w:val="0000FF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5D5BFB" w:rsidRDefault="00440F5E" w:rsidP="00440F5E">
            <w:pPr>
              <w:rPr>
                <w:rFonts w:ascii="Arial Narrow" w:hAnsi="Arial Narrow"/>
                <w:b/>
                <w:color w:val="0000FF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  <w:sz w:val="4"/>
                <w:szCs w:val="4"/>
              </w:rPr>
            </w:pPr>
          </w:p>
        </w:tc>
      </w:tr>
    </w:tbl>
    <w:p w:rsidR="00440F5E" w:rsidRPr="00DC6666" w:rsidRDefault="00440F5E" w:rsidP="00440F5E">
      <w:pPr>
        <w:jc w:val="center"/>
        <w:rPr>
          <w:b/>
          <w:color w:val="FF0000"/>
          <w:sz w:val="28"/>
          <w:szCs w:val="28"/>
          <w:u w:val="single"/>
        </w:rPr>
      </w:pPr>
      <w:r w:rsidRPr="00DC6666">
        <w:rPr>
          <w:b/>
          <w:color w:val="FF0000"/>
        </w:rPr>
        <w:t xml:space="preserve">                </w:t>
      </w:r>
      <w:r w:rsidRPr="00DC6666">
        <w:rPr>
          <w:b/>
          <w:i/>
          <w:color w:val="0000FF"/>
        </w:rPr>
        <w:t xml:space="preserve">  </w:t>
      </w:r>
      <w:r w:rsidRPr="00DC6666">
        <w:rPr>
          <w:b/>
          <w:i/>
          <w:color w:val="0000FF"/>
          <w:sz w:val="28"/>
          <w:szCs w:val="28"/>
          <w:u w:val="single"/>
        </w:rPr>
        <w:t>3ª Fase = Semi Final</w:t>
      </w:r>
      <w:r w:rsidRPr="00DC6666">
        <w:rPr>
          <w:b/>
          <w:color w:val="FF0000"/>
          <w:sz w:val="28"/>
          <w:szCs w:val="28"/>
        </w:rPr>
        <w:t xml:space="preserve"> </w:t>
      </w:r>
      <w:r w:rsidRPr="00DC6666">
        <w:rPr>
          <w:b/>
          <w:color w:val="FF0000"/>
          <w:sz w:val="28"/>
          <w:szCs w:val="28"/>
          <w:u w:val="single"/>
        </w:rPr>
        <w:t xml:space="preserve">16ª RODADA </w:t>
      </w:r>
      <w:r w:rsidRPr="00DC6666">
        <w:rPr>
          <w:b/>
          <w:i/>
          <w:color w:val="0000FF"/>
          <w:sz w:val="28"/>
          <w:szCs w:val="28"/>
          <w:u w:val="single"/>
        </w:rPr>
        <w:t>3ª Fase = Semi Final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4"/>
        <w:gridCol w:w="900"/>
        <w:gridCol w:w="900"/>
        <w:gridCol w:w="2116"/>
        <w:gridCol w:w="2520"/>
        <w:gridCol w:w="540"/>
        <w:gridCol w:w="540"/>
        <w:gridCol w:w="540"/>
        <w:gridCol w:w="2628"/>
        <w:gridCol w:w="567"/>
        <w:gridCol w:w="513"/>
        <w:gridCol w:w="763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  <w:proofErr w:type="spellEnd"/>
          </w:p>
        </w:tc>
      </w:tr>
      <w:tr w:rsidR="00440F5E" w:rsidTr="00440F5E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31.07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EC6458">
              <w:rPr>
                <w:rFonts w:ascii="Arial Narrow" w:hAnsi="Arial Narrow"/>
                <w:b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Bairro Centro</w:t>
            </w: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EC6458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EC64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EC6458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  <w:u w:val="single"/>
              </w:rPr>
              <w:t>2º colocado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proofErr w:type="spellStart"/>
            <w:r w:rsidRPr="00EC6458">
              <w:rPr>
                <w:rFonts w:ascii="Arial Narrow" w:hAnsi="Arial Narrow"/>
                <w:b/>
                <w:sz w:val="20"/>
                <w:szCs w:val="20"/>
                <w:u w:val="single"/>
              </w:rPr>
              <w:t>Venc</w:t>
            </w:r>
            <w:proofErr w:type="spellEnd"/>
            <w:r w:rsidRPr="00EC6458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C6458">
              <w:rPr>
                <w:rFonts w:ascii="Arial Narrow" w:hAnsi="Arial Narrow"/>
                <w:b/>
                <w:sz w:val="20"/>
                <w:szCs w:val="20"/>
                <w:u w:val="single"/>
              </w:rPr>
              <w:t>ch</w:t>
            </w:r>
            <w:proofErr w:type="spellEnd"/>
            <w:r w:rsidRPr="00EC6458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“B” ou 3º colocado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2ª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righ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40F5E" w:rsidTr="00440F5E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32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31.07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EC6458">
              <w:rPr>
                <w:rFonts w:ascii="Arial Narrow" w:hAnsi="Arial Narrow"/>
                <w:b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Bairro Centro</w:t>
            </w: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EC6458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EC64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EC6458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  <w:u w:val="single"/>
              </w:rPr>
              <w:t>1º colocado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proofErr w:type="spellStart"/>
            <w:r w:rsidRPr="00EC6458">
              <w:rPr>
                <w:rFonts w:ascii="Arial Narrow" w:hAnsi="Arial Narrow"/>
                <w:b/>
                <w:sz w:val="20"/>
                <w:szCs w:val="20"/>
                <w:u w:val="single"/>
              </w:rPr>
              <w:t>Venc</w:t>
            </w:r>
            <w:proofErr w:type="spellEnd"/>
            <w:r w:rsidRPr="00EC6458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C6458">
              <w:rPr>
                <w:rFonts w:ascii="Arial Narrow" w:hAnsi="Arial Narrow"/>
                <w:b/>
                <w:sz w:val="20"/>
                <w:szCs w:val="20"/>
                <w:u w:val="single"/>
              </w:rPr>
              <w:t>ch</w:t>
            </w:r>
            <w:proofErr w:type="spellEnd"/>
            <w:r w:rsidRPr="00EC6458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“A” ou 4º colocado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2ª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5D5BFB" w:rsidRDefault="00440F5E" w:rsidP="00440F5E">
            <w:pPr>
              <w:jc w:val="right"/>
              <w:rPr>
                <w:rFonts w:ascii="Arial Narrow" w:hAnsi="Arial Narrow"/>
                <w:b/>
                <w:color w:val="0000FF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5D5BFB" w:rsidRDefault="00440F5E" w:rsidP="00440F5E">
            <w:pPr>
              <w:rPr>
                <w:rFonts w:ascii="Arial Narrow" w:hAnsi="Arial Narrow"/>
                <w:b/>
                <w:color w:val="0000FF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  <w:sz w:val="4"/>
                <w:szCs w:val="4"/>
              </w:rPr>
            </w:pPr>
          </w:p>
        </w:tc>
      </w:tr>
    </w:tbl>
    <w:p w:rsidR="00440F5E" w:rsidRPr="00DC6666" w:rsidRDefault="00440F5E" w:rsidP="00440F5E">
      <w:pPr>
        <w:jc w:val="center"/>
        <w:rPr>
          <w:b/>
          <w:color w:val="FF0000"/>
          <w:sz w:val="28"/>
          <w:szCs w:val="28"/>
          <w:u w:val="single"/>
        </w:rPr>
      </w:pPr>
      <w:r w:rsidRPr="00DC6666">
        <w:rPr>
          <w:b/>
          <w:i/>
          <w:color w:val="0000FF"/>
          <w:sz w:val="28"/>
          <w:szCs w:val="28"/>
        </w:rPr>
        <w:t xml:space="preserve">          </w:t>
      </w:r>
      <w:r w:rsidRPr="00DC6666">
        <w:rPr>
          <w:b/>
          <w:i/>
          <w:color w:val="0000FF"/>
          <w:sz w:val="28"/>
          <w:szCs w:val="28"/>
          <w:u w:val="single"/>
        </w:rPr>
        <w:t>4ª Fase = Final</w:t>
      </w:r>
      <w:proofErr w:type="gramStart"/>
      <w:r w:rsidRPr="00DC6666">
        <w:rPr>
          <w:b/>
          <w:i/>
          <w:color w:val="0000FF"/>
          <w:sz w:val="28"/>
          <w:szCs w:val="28"/>
          <w:u w:val="single"/>
        </w:rPr>
        <w:t xml:space="preserve">  </w:t>
      </w:r>
      <w:proofErr w:type="gramEnd"/>
      <w:r w:rsidRPr="00DC6666">
        <w:rPr>
          <w:b/>
          <w:color w:val="FF0000"/>
          <w:sz w:val="28"/>
          <w:szCs w:val="28"/>
          <w:u w:val="single"/>
        </w:rPr>
        <w:t xml:space="preserve">17ª RODADA </w:t>
      </w:r>
      <w:r w:rsidRPr="00DC6666">
        <w:rPr>
          <w:b/>
          <w:i/>
          <w:color w:val="0000FF"/>
          <w:sz w:val="28"/>
          <w:szCs w:val="28"/>
          <w:u w:val="single"/>
        </w:rPr>
        <w:t>4ª Fase = Final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900"/>
        <w:gridCol w:w="900"/>
        <w:gridCol w:w="2168"/>
        <w:gridCol w:w="2468"/>
        <w:gridCol w:w="540"/>
        <w:gridCol w:w="540"/>
        <w:gridCol w:w="540"/>
        <w:gridCol w:w="2677"/>
        <w:gridCol w:w="567"/>
        <w:gridCol w:w="513"/>
        <w:gridCol w:w="763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/ Estádio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  <w:proofErr w:type="spellEnd"/>
          </w:p>
        </w:tc>
      </w:tr>
      <w:tr w:rsidR="00440F5E" w:rsidTr="00440F5E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33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07.08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EC6458">
              <w:rPr>
                <w:rFonts w:ascii="Arial Narrow" w:hAnsi="Arial Narrow"/>
                <w:b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Bairro Centro</w:t>
            </w: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EC6458">
              <w:rPr>
                <w:rFonts w:ascii="Arial Narrow" w:hAnsi="Arial Narrow"/>
                <w:b/>
                <w:sz w:val="20"/>
                <w:szCs w:val="20"/>
              </w:rPr>
              <w:t>Sevéro</w:t>
            </w:r>
            <w:proofErr w:type="spellEnd"/>
            <w:r w:rsidRPr="00EC64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EC6458">
              <w:rPr>
                <w:rFonts w:ascii="Arial Narrow" w:hAnsi="Arial Narrow"/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  <w:u w:val="single"/>
              </w:rPr>
              <w:t>Vencedor chave “C”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  <w:u w:val="single"/>
              </w:rPr>
              <w:t>Vencedor chave “D”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4ª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C46A7F" w:rsidRDefault="00440F5E" w:rsidP="00440F5E">
            <w:pPr>
              <w:jc w:val="center"/>
              <w:rPr>
                <w:b/>
                <w:u w:val="single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5D5BFB" w:rsidRDefault="00440F5E" w:rsidP="00440F5E">
            <w:pPr>
              <w:rPr>
                <w:rFonts w:ascii="Arial Narrow" w:hAnsi="Arial Narrow"/>
                <w:b/>
                <w:color w:val="0000FF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</w:tbl>
    <w:p w:rsidR="00440F5E" w:rsidRPr="0056588A" w:rsidRDefault="00440F5E" w:rsidP="00440F5E">
      <w:pPr>
        <w:rPr>
          <w:b/>
          <w:i/>
          <w:color w:val="0000FF"/>
          <w:sz w:val="16"/>
          <w:szCs w:val="16"/>
          <w:u w:val="single"/>
        </w:rPr>
      </w:pPr>
    </w:p>
    <w:p w:rsidR="00440F5E" w:rsidRDefault="00440F5E" w:rsidP="00300B5D">
      <w:pPr>
        <w:rPr>
          <w:b/>
        </w:rPr>
      </w:pPr>
    </w:p>
    <w:sectPr w:rsidR="00440F5E" w:rsidSect="00440F5E">
      <w:pgSz w:w="16838" w:h="11906" w:orient="landscape"/>
      <w:pgMar w:top="28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F5E" w:rsidRDefault="00440F5E" w:rsidP="00D12062">
      <w:r>
        <w:separator/>
      </w:r>
    </w:p>
  </w:endnote>
  <w:endnote w:type="continuationSeparator" w:id="0">
    <w:p w:rsidR="00440F5E" w:rsidRDefault="00440F5E" w:rsidP="00D12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nkGothic Md BT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F5E" w:rsidRDefault="00440F5E" w:rsidP="00D12062">
      <w:r>
        <w:separator/>
      </w:r>
    </w:p>
  </w:footnote>
  <w:footnote w:type="continuationSeparator" w:id="0">
    <w:p w:rsidR="00440F5E" w:rsidRDefault="00440F5E" w:rsidP="00D120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b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b w:val="0"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b w:val="0"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5">
    <w:nsid w:val="00000006"/>
    <w:multiLevelType w:val="singleLevel"/>
    <w:tmpl w:val="00000006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2"/>
    <w:lvl w:ilvl="0">
      <w:start w:val="1"/>
      <w:numFmt w:val="decimal"/>
      <w:lvlText w:val="Artigo %1"/>
      <w:lvlJc w:val="left"/>
      <w:pPr>
        <w:tabs>
          <w:tab w:val="num" w:pos="1620"/>
        </w:tabs>
        <w:ind w:left="1314" w:hanging="1134"/>
      </w:pPr>
      <w:rPr>
        <w:rFonts w:ascii="Arial" w:hAnsi="Arial" w:cs="Times New Roman"/>
        <w:b/>
        <w:i w:val="0"/>
        <w:color w:val="auto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7">
    <w:nsid w:val="00000008"/>
    <w:multiLevelType w:val="singleLevel"/>
    <w:tmpl w:val="00000008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6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b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540"/>
        </w:tabs>
        <w:ind w:left="27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-180"/>
        </w:tabs>
        <w:ind w:left="2652" w:hanging="708"/>
      </w:p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3360" w:hanging="708"/>
      </w:p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4068" w:hanging="708"/>
      </w:p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477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548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6192" w:hanging="708"/>
      </w:pPr>
    </w:lvl>
  </w:abstractNum>
  <w:abstractNum w:abstractNumId="11">
    <w:nsid w:val="0000000C"/>
    <w:multiLevelType w:val="singleLevel"/>
    <w:tmpl w:val="0000000C"/>
    <w:name w:val="WW8Num7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10"/>
    <w:lvl w:ilvl="0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</w:abstractNum>
  <w:abstractNum w:abstractNumId="15">
    <w:nsid w:val="00000011"/>
    <w:multiLevelType w:val="multilevel"/>
    <w:tmpl w:val="00000011"/>
    <w:name w:val="WW8Num11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b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16">
    <w:nsid w:val="00000012"/>
    <w:multiLevelType w:val="multilevel"/>
    <w:tmpl w:val="00000012"/>
    <w:name w:val="WW8Num1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3"/>
    <w:multiLevelType w:val="singleLevel"/>
    <w:tmpl w:val="00000013"/>
    <w:name w:val="WW8Num16"/>
    <w:lvl w:ilvl="0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sz w:val="32"/>
      </w:rPr>
    </w:lvl>
  </w:abstractNum>
  <w:abstractNum w:abstractNumId="18">
    <w:nsid w:val="00000014"/>
    <w:multiLevelType w:val="multilevel"/>
    <w:tmpl w:val="00000014"/>
    <w:name w:val="WW8Num17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b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19">
    <w:nsid w:val="00000015"/>
    <w:multiLevelType w:val="singleLevel"/>
    <w:tmpl w:val="00000015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19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8"/>
    <w:multiLevelType w:val="multilevel"/>
    <w:tmpl w:val="00000018"/>
    <w:name w:val="WW8Num2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b w:val="0"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23">
    <w:nsid w:val="00000019"/>
    <w:multiLevelType w:val="singleLevel"/>
    <w:tmpl w:val="00000019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A"/>
    <w:multiLevelType w:val="singleLevel"/>
    <w:tmpl w:val="0000001A"/>
    <w:name w:val="WW8Num2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25">
    <w:nsid w:val="0000001B"/>
    <w:multiLevelType w:val="singleLevel"/>
    <w:tmpl w:val="0000001B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6">
    <w:nsid w:val="0000001C"/>
    <w:multiLevelType w:val="singleLevel"/>
    <w:tmpl w:val="0000001C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7">
    <w:nsid w:val="0000001D"/>
    <w:multiLevelType w:val="multilevel"/>
    <w:tmpl w:val="0000001D"/>
    <w:name w:val="WW8Num27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b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28">
    <w:nsid w:val="0000001E"/>
    <w:multiLevelType w:val="multilevel"/>
    <w:tmpl w:val="0000001E"/>
    <w:name w:val="WW8Num2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b w:val="0"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29">
    <w:nsid w:val="0000001F"/>
    <w:multiLevelType w:val="multilevel"/>
    <w:tmpl w:val="0000001F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0000020"/>
    <w:multiLevelType w:val="singleLevel"/>
    <w:tmpl w:val="00000020"/>
    <w:name w:val="WW8Num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00000023"/>
    <w:multiLevelType w:val="multilevel"/>
    <w:tmpl w:val="00000023"/>
    <w:name w:val="WW8Num3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0000024"/>
    <w:multiLevelType w:val="multilevel"/>
    <w:tmpl w:val="00000024"/>
    <w:name w:val="WW8Num32"/>
    <w:lvl w:ilvl="0">
      <w:start w:val="1"/>
      <w:numFmt w:val="decimal"/>
      <w:lvlText w:val="Artigo %1"/>
      <w:lvlJc w:val="left"/>
      <w:pPr>
        <w:tabs>
          <w:tab w:val="num" w:pos="1620"/>
        </w:tabs>
        <w:ind w:left="1314" w:hanging="1134"/>
      </w:pPr>
      <w:rPr>
        <w:rFonts w:ascii="Arial" w:hAnsi="Arial" w:cs="Times New Roman"/>
        <w:b/>
        <w:i w:val="0"/>
        <w:color w:val="auto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33">
    <w:nsid w:val="00000028"/>
    <w:multiLevelType w:val="multilevel"/>
    <w:tmpl w:val="00000028"/>
    <w:lvl w:ilvl="0">
      <w:start w:val="1"/>
      <w:numFmt w:val="decimal"/>
      <w:lvlText w:val="Artigo %1"/>
      <w:lvlJc w:val="left"/>
      <w:pPr>
        <w:tabs>
          <w:tab w:val="num" w:pos="1620"/>
        </w:tabs>
        <w:ind w:left="1314" w:hanging="1134"/>
      </w:pPr>
      <w:rPr>
        <w:rFonts w:ascii="Arial" w:hAnsi="Arial" w:cs="Times New Roman"/>
        <w:b/>
        <w:i w:val="0"/>
        <w:color w:val="auto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34">
    <w:nsid w:val="07835167"/>
    <w:multiLevelType w:val="multilevel"/>
    <w:tmpl w:val="37BA2A9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35">
    <w:nsid w:val="087522F2"/>
    <w:multiLevelType w:val="hybridMultilevel"/>
    <w:tmpl w:val="B23C2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C1648FE"/>
    <w:multiLevelType w:val="multilevel"/>
    <w:tmpl w:val="EACE66BA"/>
    <w:lvl w:ilvl="0">
      <w:start w:val="1"/>
      <w:numFmt w:val="ordinal"/>
      <w:pStyle w:val="Cabealho"/>
      <w:lvlText w:val="Artigo %1"/>
      <w:lvlJc w:val="left"/>
      <w:pPr>
        <w:tabs>
          <w:tab w:val="num" w:pos="1620"/>
        </w:tabs>
        <w:ind w:left="1314" w:hanging="1134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37">
    <w:nsid w:val="15783F56"/>
    <w:multiLevelType w:val="hybridMultilevel"/>
    <w:tmpl w:val="9CBC8562"/>
    <w:lvl w:ilvl="0" w:tplc="FFFFFFFF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9D9032F"/>
    <w:multiLevelType w:val="hybridMultilevel"/>
    <w:tmpl w:val="A44ED020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AAC12AE"/>
    <w:multiLevelType w:val="hybridMultilevel"/>
    <w:tmpl w:val="78560426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D634A68"/>
    <w:multiLevelType w:val="hybridMultilevel"/>
    <w:tmpl w:val="918882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335490"/>
    <w:multiLevelType w:val="hybridMultilevel"/>
    <w:tmpl w:val="556EE4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F7B24CD"/>
    <w:multiLevelType w:val="hybridMultilevel"/>
    <w:tmpl w:val="0C2073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14B2E67"/>
    <w:multiLevelType w:val="hybridMultilevel"/>
    <w:tmpl w:val="C0D2DF8E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3635108"/>
    <w:multiLevelType w:val="hybridMultilevel"/>
    <w:tmpl w:val="692889EE"/>
    <w:lvl w:ilvl="0" w:tplc="B448C2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60831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D44A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D4F4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6A1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B23A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8E2E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5CC4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CC4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6AF50F1"/>
    <w:multiLevelType w:val="hybridMultilevel"/>
    <w:tmpl w:val="40BE046E"/>
    <w:lvl w:ilvl="0" w:tplc="FD88F6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1645A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06B0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FC31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2C38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569C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81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440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C30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9A14FFA"/>
    <w:multiLevelType w:val="hybridMultilevel"/>
    <w:tmpl w:val="00226DF4"/>
    <w:lvl w:ilvl="0" w:tplc="FFFFFFFF">
      <w:start w:val="1"/>
      <w:numFmt w:val="lowerLetter"/>
      <w:lvlText w:val="%1."/>
      <w:lvlJc w:val="left"/>
      <w:pPr>
        <w:tabs>
          <w:tab w:val="num" w:pos="918"/>
        </w:tabs>
        <w:ind w:left="91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CA6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E7A2841"/>
    <w:multiLevelType w:val="hybridMultilevel"/>
    <w:tmpl w:val="15E8B1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674622"/>
    <w:multiLevelType w:val="hybridMultilevel"/>
    <w:tmpl w:val="3424C6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B1561B"/>
    <w:multiLevelType w:val="hybridMultilevel"/>
    <w:tmpl w:val="C3F05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33374F"/>
    <w:multiLevelType w:val="hybridMultilevel"/>
    <w:tmpl w:val="082E158A"/>
    <w:lvl w:ilvl="0" w:tplc="0416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8BF29A3"/>
    <w:multiLevelType w:val="hybridMultilevel"/>
    <w:tmpl w:val="331E71CE"/>
    <w:lvl w:ilvl="0" w:tplc="E94CC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CCC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4C50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65E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ED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7899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C82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23F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94CE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A1E56E1"/>
    <w:multiLevelType w:val="multilevel"/>
    <w:tmpl w:val="9EACC6F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53">
    <w:nsid w:val="6BA91157"/>
    <w:multiLevelType w:val="hybridMultilevel"/>
    <w:tmpl w:val="E3BC2730"/>
    <w:lvl w:ilvl="0" w:tplc="7BA61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6E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628D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1A0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60D0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E819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CF5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0077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C277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0006F58"/>
    <w:multiLevelType w:val="hybridMultilevel"/>
    <w:tmpl w:val="D6389B22"/>
    <w:lvl w:ilvl="0" w:tplc="5E648C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15768BE"/>
    <w:multiLevelType w:val="hybridMultilevel"/>
    <w:tmpl w:val="115C35C2"/>
    <w:lvl w:ilvl="0" w:tplc="0416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abstractNum w:abstractNumId="56">
    <w:nsid w:val="79A04BDB"/>
    <w:multiLevelType w:val="hybridMultilevel"/>
    <w:tmpl w:val="92D8EC30"/>
    <w:lvl w:ilvl="0" w:tplc="CBA2B01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5AC19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05C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401D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8B4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8EA1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EA76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AA6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BA0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15"/>
  </w:num>
  <w:num w:numId="8">
    <w:abstractNumId w:val="16"/>
  </w:num>
  <w:num w:numId="9">
    <w:abstractNumId w:val="18"/>
  </w:num>
  <w:num w:numId="10">
    <w:abstractNumId w:val="22"/>
  </w:num>
  <w:num w:numId="11">
    <w:abstractNumId w:val="23"/>
  </w:num>
  <w:num w:numId="12">
    <w:abstractNumId w:val="27"/>
  </w:num>
  <w:num w:numId="13">
    <w:abstractNumId w:val="28"/>
  </w:num>
  <w:num w:numId="14">
    <w:abstractNumId w:val="0"/>
  </w:num>
  <w:num w:numId="15">
    <w:abstractNumId w:val="6"/>
  </w:num>
  <w:num w:numId="16">
    <w:abstractNumId w:val="29"/>
  </w:num>
  <w:num w:numId="17">
    <w:abstractNumId w:val="30"/>
  </w:num>
  <w:num w:numId="18">
    <w:abstractNumId w:val="31"/>
  </w:num>
  <w:num w:numId="19">
    <w:abstractNumId w:val="32"/>
  </w:num>
  <w:num w:numId="20">
    <w:abstractNumId w:val="33"/>
  </w:num>
  <w:num w:numId="21">
    <w:abstractNumId w:val="51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5"/>
  </w:num>
  <w:num w:numId="3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9"/>
  </w:num>
  <w:num w:numId="45">
    <w:abstractNumId w:val="4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703"/>
    <w:rsid w:val="00014909"/>
    <w:rsid w:val="00021631"/>
    <w:rsid w:val="00034AD0"/>
    <w:rsid w:val="00046F84"/>
    <w:rsid w:val="00051837"/>
    <w:rsid w:val="00054B67"/>
    <w:rsid w:val="0006179A"/>
    <w:rsid w:val="000850A4"/>
    <w:rsid w:val="0009415E"/>
    <w:rsid w:val="000C19F1"/>
    <w:rsid w:val="000E2897"/>
    <w:rsid w:val="000E4996"/>
    <w:rsid w:val="000E53F6"/>
    <w:rsid w:val="000F744E"/>
    <w:rsid w:val="00122C4A"/>
    <w:rsid w:val="00133BF6"/>
    <w:rsid w:val="001672CD"/>
    <w:rsid w:val="00171181"/>
    <w:rsid w:val="001D0E48"/>
    <w:rsid w:val="001D307C"/>
    <w:rsid w:val="001E0866"/>
    <w:rsid w:val="00212159"/>
    <w:rsid w:val="00226E5E"/>
    <w:rsid w:val="0025192E"/>
    <w:rsid w:val="00262BBF"/>
    <w:rsid w:val="00265FBF"/>
    <w:rsid w:val="00270016"/>
    <w:rsid w:val="00282A6C"/>
    <w:rsid w:val="002847F5"/>
    <w:rsid w:val="002921CD"/>
    <w:rsid w:val="002A4313"/>
    <w:rsid w:val="002E3564"/>
    <w:rsid w:val="00300B5D"/>
    <w:rsid w:val="00373F27"/>
    <w:rsid w:val="00392ADC"/>
    <w:rsid w:val="003B17D0"/>
    <w:rsid w:val="003C50C6"/>
    <w:rsid w:val="003F4769"/>
    <w:rsid w:val="00410888"/>
    <w:rsid w:val="00435F35"/>
    <w:rsid w:val="00440F5E"/>
    <w:rsid w:val="00443A1B"/>
    <w:rsid w:val="00446773"/>
    <w:rsid w:val="00483E1E"/>
    <w:rsid w:val="00483E73"/>
    <w:rsid w:val="004A062A"/>
    <w:rsid w:val="004A4D0A"/>
    <w:rsid w:val="004C207C"/>
    <w:rsid w:val="00501FAE"/>
    <w:rsid w:val="005442CC"/>
    <w:rsid w:val="00557C1E"/>
    <w:rsid w:val="00573D4B"/>
    <w:rsid w:val="005952D9"/>
    <w:rsid w:val="005C4F9A"/>
    <w:rsid w:val="005C66A3"/>
    <w:rsid w:val="005F6B7B"/>
    <w:rsid w:val="00613C53"/>
    <w:rsid w:val="00624473"/>
    <w:rsid w:val="00636122"/>
    <w:rsid w:val="00664D8F"/>
    <w:rsid w:val="00695C63"/>
    <w:rsid w:val="0069612E"/>
    <w:rsid w:val="006A659E"/>
    <w:rsid w:val="00703F4A"/>
    <w:rsid w:val="00711A20"/>
    <w:rsid w:val="00726ADB"/>
    <w:rsid w:val="00736367"/>
    <w:rsid w:val="00787C67"/>
    <w:rsid w:val="007946BF"/>
    <w:rsid w:val="007D7EB8"/>
    <w:rsid w:val="007E4B83"/>
    <w:rsid w:val="007F23C1"/>
    <w:rsid w:val="00807CB2"/>
    <w:rsid w:val="008375F5"/>
    <w:rsid w:val="008760A0"/>
    <w:rsid w:val="008F1F4E"/>
    <w:rsid w:val="008F4688"/>
    <w:rsid w:val="008F4DC0"/>
    <w:rsid w:val="00901C3C"/>
    <w:rsid w:val="00910AF1"/>
    <w:rsid w:val="0094225E"/>
    <w:rsid w:val="0098081A"/>
    <w:rsid w:val="009D4B21"/>
    <w:rsid w:val="00A1396F"/>
    <w:rsid w:val="00A219DD"/>
    <w:rsid w:val="00AC5A2C"/>
    <w:rsid w:val="00AE0200"/>
    <w:rsid w:val="00AE5B41"/>
    <w:rsid w:val="00AE7703"/>
    <w:rsid w:val="00B425FB"/>
    <w:rsid w:val="00B444CB"/>
    <w:rsid w:val="00B707E8"/>
    <w:rsid w:val="00BC0D66"/>
    <w:rsid w:val="00BC3FCA"/>
    <w:rsid w:val="00C54839"/>
    <w:rsid w:val="00C6523B"/>
    <w:rsid w:val="00CE03F9"/>
    <w:rsid w:val="00D04242"/>
    <w:rsid w:val="00D113A0"/>
    <w:rsid w:val="00D11C67"/>
    <w:rsid w:val="00D12062"/>
    <w:rsid w:val="00D853E6"/>
    <w:rsid w:val="00DC1E04"/>
    <w:rsid w:val="00DF3366"/>
    <w:rsid w:val="00E01304"/>
    <w:rsid w:val="00E31FD5"/>
    <w:rsid w:val="00E40963"/>
    <w:rsid w:val="00E64AA6"/>
    <w:rsid w:val="00E94610"/>
    <w:rsid w:val="00EA075A"/>
    <w:rsid w:val="00EC2C47"/>
    <w:rsid w:val="00EC3012"/>
    <w:rsid w:val="00EC6458"/>
    <w:rsid w:val="00EF4D36"/>
    <w:rsid w:val="00F71B31"/>
    <w:rsid w:val="00F83828"/>
    <w:rsid w:val="00F95E37"/>
    <w:rsid w:val="00FB18FD"/>
    <w:rsid w:val="00FB3ECE"/>
    <w:rsid w:val="00FB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List 7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03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1FD5"/>
    <w:pPr>
      <w:keepNext/>
      <w:spacing w:before="120"/>
      <w:ind w:left="851"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7F23C1"/>
    <w:pPr>
      <w:keepNext/>
      <w:ind w:right="51"/>
      <w:jc w:val="both"/>
      <w:outlineLvl w:val="1"/>
    </w:pPr>
    <w:rPr>
      <w:rFonts w:ascii="Arial" w:hAnsi="Arial"/>
      <w:b/>
      <w:bCs/>
      <w:sz w:val="20"/>
    </w:rPr>
  </w:style>
  <w:style w:type="paragraph" w:styleId="Ttulo3">
    <w:name w:val="heading 3"/>
    <w:basedOn w:val="Normal"/>
    <w:next w:val="Normal"/>
    <w:link w:val="Ttulo3Char"/>
    <w:unhideWhenUsed/>
    <w:qFormat/>
    <w:rsid w:val="00E31F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7F23C1"/>
    <w:pPr>
      <w:keepNext/>
      <w:ind w:right="51"/>
      <w:jc w:val="center"/>
      <w:outlineLvl w:val="3"/>
    </w:pPr>
    <w:rPr>
      <w:rFonts w:ascii="BankGothic Md BT" w:hAnsi="BankGothic Md BT"/>
      <w:b/>
    </w:rPr>
  </w:style>
  <w:style w:type="paragraph" w:styleId="Ttulo6">
    <w:name w:val="heading 6"/>
    <w:basedOn w:val="Normal"/>
    <w:next w:val="Normal"/>
    <w:link w:val="Ttulo6Char"/>
    <w:unhideWhenUsed/>
    <w:qFormat/>
    <w:rsid w:val="00E31FD5"/>
    <w:pPr>
      <w:spacing w:before="240" w:after="60"/>
      <w:outlineLvl w:val="5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7F23C1"/>
    <w:pPr>
      <w:keepNext/>
      <w:spacing w:before="120" w:after="120"/>
      <w:jc w:val="center"/>
      <w:outlineLvl w:val="7"/>
    </w:pPr>
    <w:rPr>
      <w:rFonts w:ascii="Tahoma" w:hAnsi="Tahoma" w:cs="Wingdings"/>
      <w:b/>
      <w:bCs/>
      <w:smallCap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nhideWhenUsed/>
    <w:rsid w:val="00AE77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E770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31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31FD5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31FD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unhideWhenUsed/>
    <w:rsid w:val="00E31FD5"/>
    <w:rPr>
      <w:color w:val="0000FF"/>
      <w:u w:val="single"/>
    </w:rPr>
  </w:style>
  <w:style w:type="character" w:styleId="HiperlinkVisitado">
    <w:name w:val="FollowedHyperlink"/>
    <w:unhideWhenUsed/>
    <w:rsid w:val="00E31FD5"/>
    <w:rPr>
      <w:color w:val="800080"/>
      <w:u w:val="single"/>
    </w:rPr>
  </w:style>
  <w:style w:type="paragraph" w:styleId="Cabealho">
    <w:name w:val="header"/>
    <w:basedOn w:val="Normal"/>
    <w:link w:val="CabealhoChar"/>
    <w:unhideWhenUsed/>
    <w:rsid w:val="00E31FD5"/>
    <w:pPr>
      <w:numPr>
        <w:numId w:val="1"/>
      </w:num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31F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E31FD5"/>
    <w:pPr>
      <w:tabs>
        <w:tab w:val="center" w:pos="4419"/>
        <w:tab w:val="right" w:pos="8838"/>
      </w:tabs>
      <w:suppressAutoHyphens/>
    </w:pPr>
    <w:rPr>
      <w:lang w:eastAsia="ar-SA"/>
    </w:rPr>
  </w:style>
  <w:style w:type="character" w:customStyle="1" w:styleId="RodapChar">
    <w:name w:val="Rodapé Char"/>
    <w:basedOn w:val="Fontepargpadro"/>
    <w:link w:val="Rodap"/>
    <w:rsid w:val="00E31F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E31FD5"/>
    <w:rPr>
      <w:rFonts w:ascii="Cambria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rsid w:val="00E31FD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styleId="Ttulo">
    <w:name w:val="Title"/>
    <w:basedOn w:val="Normal"/>
    <w:next w:val="Subttulo"/>
    <w:link w:val="TtuloChar"/>
    <w:qFormat/>
    <w:rsid w:val="00E31FD5"/>
    <w:pPr>
      <w:suppressAutoHyphens/>
      <w:ind w:right="51"/>
      <w:jc w:val="center"/>
    </w:pPr>
    <w:rPr>
      <w:rFonts w:ascii="Arial" w:hAnsi="Arial"/>
      <w:b/>
      <w:i/>
      <w:sz w:val="32"/>
      <w:u w:val="single"/>
      <w:lang w:eastAsia="ar-SA"/>
    </w:rPr>
  </w:style>
  <w:style w:type="character" w:customStyle="1" w:styleId="TtuloChar">
    <w:name w:val="Título Char"/>
    <w:basedOn w:val="Fontepargpadro"/>
    <w:link w:val="Ttulo"/>
    <w:rsid w:val="00E31FD5"/>
    <w:rPr>
      <w:rFonts w:ascii="Arial" w:eastAsia="Times New Roman" w:hAnsi="Arial" w:cs="Times New Roman"/>
      <w:b/>
      <w:i/>
      <w:sz w:val="32"/>
      <w:szCs w:val="24"/>
      <w:u w:val="single"/>
      <w:lang w:eastAsia="ar-SA"/>
    </w:rPr>
  </w:style>
  <w:style w:type="paragraph" w:styleId="Corpodetexto">
    <w:name w:val="Body Text"/>
    <w:basedOn w:val="Normal"/>
    <w:link w:val="CorpodetextoChar"/>
    <w:unhideWhenUsed/>
    <w:rsid w:val="00E31FD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31F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E31FD5"/>
    <w:pPr>
      <w:ind w:left="-142" w:firstLine="847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31FD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qFormat/>
    <w:rsid w:val="00E31FD5"/>
    <w:pPr>
      <w:spacing w:before="0" w:beforeAutospacing="0" w:after="0" w:afterAutospacing="0"/>
      <w:jc w:val="left"/>
    </w:pPr>
    <w:rPr>
      <w:rFonts w:ascii="Calibri" w:eastAsia="Times New Roman" w:hAnsi="Calibri" w:cs="Times New Roman"/>
      <w:lang w:eastAsia="zh-CN"/>
    </w:rPr>
  </w:style>
  <w:style w:type="paragraph" w:styleId="PargrafodaLista">
    <w:name w:val="List Paragraph"/>
    <w:basedOn w:val="Normal"/>
    <w:qFormat/>
    <w:rsid w:val="00E31FD5"/>
    <w:pPr>
      <w:ind w:left="708"/>
    </w:pPr>
  </w:style>
  <w:style w:type="paragraph" w:customStyle="1" w:styleId="WW-Corpodetexto2">
    <w:name w:val="WW-Corpo de texto 2"/>
    <w:basedOn w:val="Normal"/>
    <w:rsid w:val="00E31FD5"/>
    <w:pPr>
      <w:suppressAutoHyphens/>
      <w:jc w:val="both"/>
    </w:pPr>
    <w:rPr>
      <w:rFonts w:ascii="Arial" w:hAnsi="Arial"/>
      <w:i/>
      <w:szCs w:val="20"/>
    </w:rPr>
  </w:style>
  <w:style w:type="character" w:customStyle="1" w:styleId="TextodebaloChar1">
    <w:name w:val="Texto de balão Char1"/>
    <w:basedOn w:val="Fontepargpadro"/>
    <w:semiHidden/>
    <w:locked/>
    <w:rsid w:val="00E31FD5"/>
    <w:rPr>
      <w:rFonts w:ascii="Tahoma" w:eastAsia="Calibri" w:hAnsi="Tahoma" w:cs="Tahoma"/>
      <w:sz w:val="16"/>
      <w:szCs w:val="16"/>
      <w:lang w:eastAsia="pt-BR"/>
    </w:rPr>
  </w:style>
  <w:style w:type="character" w:customStyle="1" w:styleId="CabealhoChar1">
    <w:name w:val="Cabeçalho Char1"/>
    <w:basedOn w:val="Fontepargpadro"/>
    <w:uiPriority w:val="99"/>
    <w:locked/>
    <w:rsid w:val="00E31FD5"/>
    <w:rPr>
      <w:sz w:val="24"/>
      <w:szCs w:val="24"/>
    </w:rPr>
  </w:style>
  <w:style w:type="character" w:customStyle="1" w:styleId="CharChar3">
    <w:name w:val="Char Char3"/>
    <w:rsid w:val="00E31FD5"/>
    <w:rPr>
      <w:sz w:val="24"/>
    </w:rPr>
  </w:style>
  <w:style w:type="character" w:customStyle="1" w:styleId="CharChar4">
    <w:name w:val="Char Char4"/>
    <w:locked/>
    <w:rsid w:val="00E31FD5"/>
    <w:rPr>
      <w:rFonts w:ascii="Arial" w:hAnsi="Arial" w:cs="Arial" w:hint="default"/>
      <w:b/>
      <w:bCs w:val="0"/>
      <w:i/>
      <w:iCs w:val="0"/>
      <w:sz w:val="32"/>
      <w:szCs w:val="24"/>
      <w:u w:val="single"/>
      <w:lang w:val="pt-BR" w:eastAsia="pt-BR" w:bidi="ar-SA"/>
    </w:rPr>
  </w:style>
  <w:style w:type="character" w:customStyle="1" w:styleId="CharChar6">
    <w:name w:val="Char Char6"/>
    <w:rsid w:val="00E31FD5"/>
    <w:rPr>
      <w:rFonts w:ascii="Arial" w:hAnsi="Arial" w:cs="Arial" w:hint="default"/>
      <w:b/>
      <w:bCs w:val="0"/>
      <w:sz w:val="24"/>
      <w:szCs w:val="24"/>
    </w:rPr>
  </w:style>
  <w:style w:type="character" w:customStyle="1" w:styleId="CharChar2">
    <w:name w:val="Char Char2"/>
    <w:rsid w:val="00E31FD5"/>
    <w:rPr>
      <w:sz w:val="24"/>
      <w:szCs w:val="24"/>
    </w:rPr>
  </w:style>
  <w:style w:type="character" w:customStyle="1" w:styleId="CharChar10">
    <w:name w:val="Char Char10"/>
    <w:locked/>
    <w:rsid w:val="00E31FD5"/>
    <w:rPr>
      <w:sz w:val="24"/>
      <w:lang w:val="pt-BR" w:eastAsia="pt-BR" w:bidi="ar-SA"/>
    </w:rPr>
  </w:style>
  <w:style w:type="character" w:customStyle="1" w:styleId="CharChar9">
    <w:name w:val="Char Char9"/>
    <w:locked/>
    <w:rsid w:val="00E31FD5"/>
    <w:rPr>
      <w:rFonts w:ascii="BankGothic Md BT" w:hAnsi="BankGothic Md BT" w:hint="default"/>
      <w:b/>
      <w:bCs w:val="0"/>
      <w:smallCaps/>
      <w:sz w:val="24"/>
      <w:szCs w:val="24"/>
      <w:lang w:val="pt-BR" w:eastAsia="pt-BR" w:bidi="ar-SA"/>
    </w:rPr>
  </w:style>
  <w:style w:type="character" w:customStyle="1" w:styleId="CharChar1">
    <w:name w:val="Char Char1"/>
    <w:locked/>
    <w:rsid w:val="00E31FD5"/>
    <w:rPr>
      <w:rFonts w:ascii="Arial" w:hAnsi="Arial" w:cs="Arial" w:hint="default"/>
      <w:b/>
      <w:bCs w:val="0"/>
      <w:i/>
      <w:iCs w:val="0"/>
      <w:sz w:val="32"/>
      <w:szCs w:val="24"/>
      <w:u w:val="single"/>
      <w:lang w:val="pt-BR" w:eastAsia="pt-BR" w:bidi="ar-SA"/>
    </w:rPr>
  </w:style>
  <w:style w:type="character" w:customStyle="1" w:styleId="CharChar">
    <w:name w:val="Char Char"/>
    <w:locked/>
    <w:rsid w:val="00E31FD5"/>
    <w:rPr>
      <w:sz w:val="24"/>
      <w:szCs w:val="24"/>
      <w:lang w:val="pt-BR" w:eastAsia="pt-BR" w:bidi="ar-SA"/>
    </w:rPr>
  </w:style>
  <w:style w:type="character" w:customStyle="1" w:styleId="CharChar7">
    <w:name w:val="Char Char7"/>
    <w:locked/>
    <w:rsid w:val="00E31FD5"/>
    <w:rPr>
      <w:sz w:val="24"/>
      <w:lang w:val="pt-BR" w:eastAsia="pt-BR" w:bidi="ar-SA"/>
    </w:rPr>
  </w:style>
  <w:style w:type="table" w:styleId="Tabelacomgrade">
    <w:name w:val="Table Grid"/>
    <w:basedOn w:val="Tabelanormal"/>
    <w:rsid w:val="00E31FD5"/>
    <w:pPr>
      <w:spacing w:before="0" w:beforeAutospacing="0" w:after="0" w:afterAutospacing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7F23C1"/>
    <w:rPr>
      <w:rFonts w:ascii="Arial" w:eastAsia="Times New Roman" w:hAnsi="Arial" w:cs="Times New Roman"/>
      <w:b/>
      <w:bCs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F23C1"/>
    <w:rPr>
      <w:rFonts w:ascii="BankGothic Md BT" w:eastAsia="Times New Roman" w:hAnsi="BankGothic Md BT" w:cs="Times New Roman"/>
      <w:b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7F23C1"/>
    <w:rPr>
      <w:rFonts w:ascii="Tahoma" w:eastAsia="Times New Roman" w:hAnsi="Tahoma" w:cs="Wingdings"/>
      <w:b/>
      <w:bCs/>
      <w:smallCaps/>
      <w:sz w:val="20"/>
      <w:szCs w:val="24"/>
      <w:lang w:eastAsia="pt-BR"/>
    </w:rPr>
  </w:style>
  <w:style w:type="character" w:styleId="nfase">
    <w:name w:val="Emphasis"/>
    <w:qFormat/>
    <w:rsid w:val="007F23C1"/>
    <w:rPr>
      <w:i/>
      <w:iCs/>
    </w:rPr>
  </w:style>
  <w:style w:type="table" w:styleId="Tabelaemlista7">
    <w:name w:val="Table List 7"/>
    <w:basedOn w:val="Tabelanormal"/>
    <w:rsid w:val="007F23C1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CharChar8">
    <w:name w:val="Char Char8"/>
    <w:rsid w:val="007F23C1"/>
    <w:rPr>
      <w:b/>
      <w:bCs/>
      <w:szCs w:val="24"/>
      <w:lang w:val="pt-BR" w:eastAsia="pt-BR" w:bidi="ar-SA"/>
    </w:rPr>
  </w:style>
  <w:style w:type="character" w:customStyle="1" w:styleId="CharChar60">
    <w:name w:val="Char Char6"/>
    <w:rsid w:val="007F23C1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customStyle="1" w:styleId="CharChar100">
    <w:name w:val="Char Char10"/>
    <w:locked/>
    <w:rsid w:val="007F23C1"/>
    <w:rPr>
      <w:sz w:val="24"/>
      <w:lang w:val="pt-BR" w:eastAsia="pt-BR" w:bidi="ar-SA"/>
    </w:rPr>
  </w:style>
  <w:style w:type="character" w:customStyle="1" w:styleId="CharChar70">
    <w:name w:val="Char Char7"/>
    <w:locked/>
    <w:rsid w:val="007F23C1"/>
    <w:rPr>
      <w:sz w:val="24"/>
      <w:lang w:val="pt-BR" w:eastAsia="pt-BR" w:bidi="ar-SA"/>
    </w:rPr>
  </w:style>
  <w:style w:type="character" w:customStyle="1" w:styleId="CharChar90">
    <w:name w:val="Char Char9"/>
    <w:rsid w:val="007F23C1"/>
    <w:rPr>
      <w:rFonts w:ascii="BankGothic Md BT" w:hAnsi="BankGothic Md BT"/>
      <w:b/>
      <w:smallCaps/>
      <w:sz w:val="24"/>
      <w:szCs w:val="24"/>
      <w:lang w:val="pt-BR" w:eastAsia="pt-BR" w:bidi="ar-SA"/>
    </w:rPr>
  </w:style>
  <w:style w:type="paragraph" w:styleId="NormalWeb">
    <w:name w:val="Normal (Web)"/>
    <w:basedOn w:val="Normal"/>
    <w:rsid w:val="007F23C1"/>
    <w:pPr>
      <w:spacing w:before="100" w:beforeAutospacing="1" w:after="100" w:afterAutospacing="1"/>
      <w:jc w:val="both"/>
    </w:pPr>
    <w:rPr>
      <w:rFonts w:ascii="Arial" w:hAnsi="Arial"/>
      <w:sz w:val="20"/>
    </w:rPr>
  </w:style>
  <w:style w:type="paragraph" w:styleId="Textoembloco">
    <w:name w:val="Block Text"/>
    <w:basedOn w:val="Normal"/>
    <w:rsid w:val="007F23C1"/>
    <w:pPr>
      <w:numPr>
        <w:ilvl w:val="12"/>
      </w:numPr>
      <w:ind w:left="3459" w:right="51" w:hanging="3459"/>
      <w:jc w:val="both"/>
    </w:pPr>
    <w:rPr>
      <w:szCs w:val="20"/>
    </w:rPr>
  </w:style>
  <w:style w:type="paragraph" w:customStyle="1" w:styleId="OmniPage4">
    <w:name w:val="OmniPage #4"/>
    <w:basedOn w:val="Normal"/>
    <w:rsid w:val="007F23C1"/>
    <w:pPr>
      <w:tabs>
        <w:tab w:val="left" w:pos="1679"/>
        <w:tab w:val="right" w:pos="9215"/>
      </w:tabs>
      <w:ind w:left="2161" w:right="45"/>
    </w:pPr>
    <w:rPr>
      <w:rFonts w:ascii="Arial" w:hAnsi="Arial"/>
      <w:sz w:val="20"/>
      <w:szCs w:val="20"/>
    </w:rPr>
  </w:style>
  <w:style w:type="paragraph" w:customStyle="1" w:styleId="OmniPage522">
    <w:name w:val="OmniPage #522"/>
    <w:basedOn w:val="Normal"/>
    <w:rsid w:val="007F23C1"/>
    <w:pPr>
      <w:tabs>
        <w:tab w:val="right" w:pos="9386"/>
      </w:tabs>
      <w:ind w:left="1935" w:right="45"/>
    </w:pPr>
    <w:rPr>
      <w:rFonts w:ascii="Arial" w:hAnsi="Arial"/>
      <w:sz w:val="20"/>
    </w:rPr>
  </w:style>
  <w:style w:type="paragraph" w:customStyle="1" w:styleId="OmniPage523">
    <w:name w:val="OmniPage #523"/>
    <w:basedOn w:val="Normal"/>
    <w:rsid w:val="007F23C1"/>
    <w:pPr>
      <w:tabs>
        <w:tab w:val="right" w:pos="4230"/>
        <w:tab w:val="left" w:pos="5040"/>
        <w:tab w:val="right" w:pos="7856"/>
      </w:tabs>
      <w:ind w:left="1935" w:right="1575"/>
    </w:pPr>
    <w:rPr>
      <w:rFonts w:ascii="Arial" w:hAnsi="Arial"/>
      <w:sz w:val="20"/>
    </w:rPr>
  </w:style>
  <w:style w:type="paragraph" w:customStyle="1" w:styleId="OmniPage525">
    <w:name w:val="OmniPage #525"/>
    <w:basedOn w:val="Normal"/>
    <w:rsid w:val="007F23C1"/>
    <w:pPr>
      <w:tabs>
        <w:tab w:val="right" w:pos="4196"/>
      </w:tabs>
      <w:ind w:left="1950" w:right="5235"/>
    </w:pPr>
    <w:rPr>
      <w:rFonts w:ascii="Arial" w:hAnsi="Arial"/>
      <w:sz w:val="20"/>
    </w:rPr>
  </w:style>
  <w:style w:type="paragraph" w:customStyle="1" w:styleId="OmniPage526">
    <w:name w:val="OmniPage #526"/>
    <w:basedOn w:val="Normal"/>
    <w:rsid w:val="007F23C1"/>
    <w:pPr>
      <w:ind w:left="3345" w:right="3180"/>
    </w:pPr>
    <w:rPr>
      <w:rFonts w:ascii="Arial" w:hAnsi="Arial"/>
      <w:sz w:val="20"/>
    </w:rPr>
  </w:style>
  <w:style w:type="paragraph" w:customStyle="1" w:styleId="OmniPage527">
    <w:name w:val="OmniPage #527"/>
    <w:basedOn w:val="Normal"/>
    <w:rsid w:val="007F23C1"/>
    <w:pPr>
      <w:tabs>
        <w:tab w:val="left" w:pos="825"/>
        <w:tab w:val="left" w:pos="1530"/>
        <w:tab w:val="right" w:pos="8381"/>
      </w:tabs>
      <w:ind w:left="1950" w:right="1050"/>
    </w:pPr>
    <w:rPr>
      <w:rFonts w:ascii="Arial" w:hAnsi="Arial"/>
      <w:sz w:val="20"/>
    </w:rPr>
  </w:style>
  <w:style w:type="paragraph" w:customStyle="1" w:styleId="OmniPage531">
    <w:name w:val="OmniPage #531"/>
    <w:basedOn w:val="Normal"/>
    <w:rsid w:val="007F23C1"/>
    <w:pPr>
      <w:ind w:left="1935" w:right="300"/>
    </w:pPr>
    <w:rPr>
      <w:rFonts w:ascii="Arial" w:hAnsi="Arial"/>
      <w:sz w:val="20"/>
    </w:rPr>
  </w:style>
  <w:style w:type="paragraph" w:customStyle="1" w:styleId="OmniPage770">
    <w:name w:val="OmniPage #770"/>
    <w:basedOn w:val="Normal"/>
    <w:rsid w:val="007F23C1"/>
    <w:pPr>
      <w:tabs>
        <w:tab w:val="left" w:pos="780"/>
        <w:tab w:val="left" w:pos="1485"/>
        <w:tab w:val="left" w:pos="4980"/>
        <w:tab w:val="right" w:pos="9299"/>
      </w:tabs>
      <w:ind w:left="1620" w:right="45"/>
    </w:pPr>
    <w:rPr>
      <w:rFonts w:ascii="Arial" w:hAnsi="Arial"/>
      <w:sz w:val="20"/>
    </w:rPr>
  </w:style>
  <w:style w:type="paragraph" w:customStyle="1" w:styleId="OmniPage772">
    <w:name w:val="OmniPage #772"/>
    <w:basedOn w:val="Normal"/>
    <w:rsid w:val="007F23C1"/>
    <w:pPr>
      <w:tabs>
        <w:tab w:val="right" w:pos="4139"/>
      </w:tabs>
      <w:ind w:left="1635" w:right="5205"/>
    </w:pPr>
    <w:rPr>
      <w:rFonts w:ascii="Arial" w:hAnsi="Arial"/>
      <w:sz w:val="20"/>
    </w:rPr>
  </w:style>
  <w:style w:type="paragraph" w:customStyle="1" w:styleId="OmniPage773">
    <w:name w:val="OmniPage #773"/>
    <w:basedOn w:val="Normal"/>
    <w:rsid w:val="007F23C1"/>
    <w:pPr>
      <w:ind w:left="3015" w:right="3165"/>
    </w:pPr>
    <w:rPr>
      <w:rFonts w:ascii="Arial" w:hAnsi="Arial"/>
      <w:sz w:val="20"/>
    </w:rPr>
  </w:style>
  <w:style w:type="paragraph" w:customStyle="1" w:styleId="OmniPage774">
    <w:name w:val="OmniPage #774"/>
    <w:basedOn w:val="Normal"/>
    <w:rsid w:val="007F23C1"/>
    <w:pPr>
      <w:tabs>
        <w:tab w:val="left" w:pos="780"/>
        <w:tab w:val="left" w:pos="1470"/>
        <w:tab w:val="right" w:pos="8339"/>
      </w:tabs>
      <w:ind w:left="1620" w:right="1005"/>
    </w:pPr>
    <w:rPr>
      <w:rFonts w:ascii="Arial" w:hAnsi="Arial"/>
      <w:sz w:val="20"/>
    </w:rPr>
  </w:style>
  <w:style w:type="paragraph" w:customStyle="1" w:styleId="OmniPage779">
    <w:name w:val="OmniPage #779"/>
    <w:basedOn w:val="Normal"/>
    <w:rsid w:val="007F23C1"/>
    <w:pPr>
      <w:tabs>
        <w:tab w:val="right" w:pos="9299"/>
      </w:tabs>
      <w:ind w:left="1605" w:right="45"/>
    </w:pPr>
    <w:rPr>
      <w:rFonts w:ascii="Arial" w:hAnsi="Arial"/>
      <w:sz w:val="20"/>
    </w:rPr>
  </w:style>
  <w:style w:type="paragraph" w:customStyle="1" w:styleId="OmniPage780">
    <w:name w:val="OmniPage #780"/>
    <w:basedOn w:val="Normal"/>
    <w:rsid w:val="007F23C1"/>
    <w:pPr>
      <w:tabs>
        <w:tab w:val="left" w:pos="2175"/>
        <w:tab w:val="left" w:pos="5655"/>
        <w:tab w:val="right" w:pos="8564"/>
      </w:tabs>
      <w:ind w:left="1605" w:right="780"/>
    </w:pPr>
    <w:rPr>
      <w:rFonts w:ascii="Arial" w:hAnsi="Arial"/>
      <w:sz w:val="20"/>
    </w:rPr>
  </w:style>
  <w:style w:type="paragraph" w:customStyle="1" w:styleId="OmniPage781">
    <w:name w:val="OmniPage #781"/>
    <w:basedOn w:val="Normal"/>
    <w:rsid w:val="007F23C1"/>
    <w:pPr>
      <w:tabs>
        <w:tab w:val="left" w:pos="765"/>
        <w:tab w:val="right" w:pos="8564"/>
      </w:tabs>
      <w:ind w:left="1605" w:right="780"/>
    </w:pPr>
    <w:rPr>
      <w:rFonts w:ascii="Arial" w:hAnsi="Arial"/>
      <w:sz w:val="20"/>
    </w:rPr>
  </w:style>
  <w:style w:type="paragraph" w:customStyle="1" w:styleId="OmniPage783">
    <w:name w:val="OmniPage #783"/>
    <w:basedOn w:val="Normal"/>
    <w:rsid w:val="007F23C1"/>
    <w:pPr>
      <w:tabs>
        <w:tab w:val="right" w:pos="4109"/>
      </w:tabs>
      <w:ind w:left="1605" w:right="5235"/>
    </w:pPr>
    <w:rPr>
      <w:rFonts w:ascii="Arial" w:hAnsi="Arial"/>
      <w:sz w:val="20"/>
    </w:rPr>
  </w:style>
  <w:style w:type="paragraph" w:customStyle="1" w:styleId="OmniPage785">
    <w:name w:val="OmniPage #785"/>
    <w:basedOn w:val="Normal"/>
    <w:rsid w:val="007F23C1"/>
    <w:pPr>
      <w:tabs>
        <w:tab w:val="left" w:pos="765"/>
        <w:tab w:val="left" w:pos="1470"/>
        <w:tab w:val="right" w:pos="8309"/>
      </w:tabs>
      <w:ind w:left="1605" w:right="1035"/>
    </w:pPr>
    <w:rPr>
      <w:rFonts w:ascii="Arial" w:hAnsi="Arial"/>
      <w:sz w:val="20"/>
    </w:rPr>
  </w:style>
  <w:style w:type="paragraph" w:customStyle="1" w:styleId="OmniPage1026">
    <w:name w:val="OmniPage #1026"/>
    <w:basedOn w:val="Normal"/>
    <w:rsid w:val="007F23C1"/>
    <w:pPr>
      <w:tabs>
        <w:tab w:val="left" w:pos="931"/>
        <w:tab w:val="left" w:pos="1636"/>
        <w:tab w:val="left" w:pos="5131"/>
        <w:tab w:val="right" w:pos="9412"/>
      </w:tabs>
      <w:ind w:left="1934" w:right="135"/>
    </w:pPr>
    <w:rPr>
      <w:rFonts w:ascii="Arial" w:hAnsi="Arial"/>
      <w:sz w:val="20"/>
    </w:rPr>
  </w:style>
  <w:style w:type="paragraph" w:customStyle="1" w:styleId="OmniPage1028">
    <w:name w:val="OmniPage #1028"/>
    <w:basedOn w:val="Normal"/>
    <w:rsid w:val="007F23C1"/>
    <w:pPr>
      <w:tabs>
        <w:tab w:val="left" w:pos="946"/>
        <w:tab w:val="right" w:pos="8392"/>
      </w:tabs>
      <w:ind w:left="1949" w:right="1155"/>
    </w:pPr>
    <w:rPr>
      <w:rFonts w:ascii="Arial" w:hAnsi="Arial"/>
      <w:sz w:val="20"/>
    </w:rPr>
  </w:style>
  <w:style w:type="character" w:customStyle="1" w:styleId="WW8Num1z0">
    <w:name w:val="WW8Num1z0"/>
    <w:rsid w:val="00410888"/>
    <w:rPr>
      <w:rFonts w:ascii="Symbol" w:hAnsi="Symbol"/>
      <w:b/>
      <w:i w:val="0"/>
      <w:sz w:val="20"/>
    </w:rPr>
  </w:style>
  <w:style w:type="character" w:customStyle="1" w:styleId="WW8Num1z1">
    <w:name w:val="WW8Num1z1"/>
    <w:rsid w:val="00410888"/>
    <w:rPr>
      <w:b/>
    </w:rPr>
  </w:style>
  <w:style w:type="character" w:customStyle="1" w:styleId="WW8Num2z0">
    <w:name w:val="WW8Num2z0"/>
    <w:rsid w:val="00410888"/>
    <w:rPr>
      <w:b/>
    </w:rPr>
  </w:style>
  <w:style w:type="character" w:customStyle="1" w:styleId="WW8Num2z1">
    <w:name w:val="WW8Num2z1"/>
    <w:rsid w:val="00410888"/>
    <w:rPr>
      <w:rFonts w:ascii="Symbol" w:hAnsi="Symbol"/>
    </w:rPr>
  </w:style>
  <w:style w:type="character" w:customStyle="1" w:styleId="WW8Num3z0">
    <w:name w:val="WW8Num3z0"/>
    <w:rsid w:val="00410888"/>
    <w:rPr>
      <w:rFonts w:ascii="Symbol" w:hAnsi="Symbol"/>
      <w:b w:val="0"/>
      <w:i w:val="0"/>
      <w:sz w:val="20"/>
    </w:rPr>
  </w:style>
  <w:style w:type="character" w:customStyle="1" w:styleId="WW8Num3z2">
    <w:name w:val="WW8Num3z2"/>
    <w:rsid w:val="00410888"/>
    <w:rPr>
      <w:b/>
    </w:rPr>
  </w:style>
  <w:style w:type="character" w:customStyle="1" w:styleId="WW8Num4z0">
    <w:name w:val="WW8Num4z0"/>
    <w:rsid w:val="00410888"/>
    <w:rPr>
      <w:rFonts w:ascii="Symbol" w:hAnsi="Symbol"/>
      <w:b w:val="0"/>
      <w:i w:val="0"/>
      <w:sz w:val="20"/>
    </w:rPr>
  </w:style>
  <w:style w:type="character" w:customStyle="1" w:styleId="WW8Num5z0">
    <w:name w:val="WW8Num5z0"/>
    <w:rsid w:val="00410888"/>
    <w:rPr>
      <w:rFonts w:ascii="Symbol" w:hAnsi="Symbol"/>
    </w:rPr>
  </w:style>
  <w:style w:type="character" w:customStyle="1" w:styleId="WW8Num5z1">
    <w:name w:val="WW8Num5z1"/>
    <w:rsid w:val="00410888"/>
    <w:rPr>
      <w:rFonts w:ascii="Courier New" w:hAnsi="Courier New" w:cs="Courier New"/>
    </w:rPr>
  </w:style>
  <w:style w:type="character" w:customStyle="1" w:styleId="WW8Num5z2">
    <w:name w:val="WW8Num5z2"/>
    <w:rsid w:val="00410888"/>
    <w:rPr>
      <w:rFonts w:ascii="Wingdings" w:hAnsi="Wingdings"/>
    </w:rPr>
  </w:style>
  <w:style w:type="character" w:customStyle="1" w:styleId="WW8Num6z0">
    <w:name w:val="WW8Num6z0"/>
    <w:rsid w:val="00410888"/>
    <w:rPr>
      <w:rFonts w:ascii="Arial" w:hAnsi="Arial" w:cs="Times New Roman"/>
      <w:b/>
      <w:i w:val="0"/>
      <w:color w:val="auto"/>
      <w:sz w:val="20"/>
    </w:rPr>
  </w:style>
  <w:style w:type="character" w:customStyle="1" w:styleId="WW8Num6z1">
    <w:name w:val="WW8Num6z1"/>
    <w:rsid w:val="00410888"/>
    <w:rPr>
      <w:b/>
    </w:rPr>
  </w:style>
  <w:style w:type="character" w:customStyle="1" w:styleId="WW8Num7z0">
    <w:name w:val="WW8Num7z0"/>
    <w:rsid w:val="00410888"/>
    <w:rPr>
      <w:rFonts w:ascii="Symbol" w:hAnsi="Symbol"/>
    </w:rPr>
  </w:style>
  <w:style w:type="character" w:customStyle="1" w:styleId="WW8Num7z1">
    <w:name w:val="WW8Num7z1"/>
    <w:rsid w:val="00410888"/>
    <w:rPr>
      <w:rFonts w:ascii="Courier New" w:hAnsi="Courier New" w:cs="Courier New"/>
    </w:rPr>
  </w:style>
  <w:style w:type="character" w:customStyle="1" w:styleId="WW8Num7z2">
    <w:name w:val="WW8Num7z2"/>
    <w:rsid w:val="00410888"/>
    <w:rPr>
      <w:rFonts w:ascii="Wingdings" w:hAnsi="Wingdings"/>
    </w:rPr>
  </w:style>
  <w:style w:type="character" w:customStyle="1" w:styleId="WW8Num8z0">
    <w:name w:val="WW8Num8z0"/>
    <w:rsid w:val="00410888"/>
    <w:rPr>
      <w:rFonts w:ascii="Symbol" w:hAnsi="Symbol"/>
    </w:rPr>
  </w:style>
  <w:style w:type="character" w:customStyle="1" w:styleId="WW8Num8z1">
    <w:name w:val="WW8Num8z1"/>
    <w:rsid w:val="00410888"/>
    <w:rPr>
      <w:rFonts w:ascii="Courier New" w:hAnsi="Courier New" w:cs="Courier New"/>
    </w:rPr>
  </w:style>
  <w:style w:type="character" w:customStyle="1" w:styleId="WW8Num8z2">
    <w:name w:val="WW8Num8z2"/>
    <w:rsid w:val="00410888"/>
    <w:rPr>
      <w:rFonts w:ascii="Wingdings" w:hAnsi="Wingdings"/>
    </w:rPr>
  </w:style>
  <w:style w:type="character" w:customStyle="1" w:styleId="WW8Num9z0">
    <w:name w:val="WW8Num9z0"/>
    <w:rsid w:val="00410888"/>
    <w:rPr>
      <w:rFonts w:ascii="Symbol" w:hAnsi="Symbol"/>
    </w:rPr>
  </w:style>
  <w:style w:type="character" w:customStyle="1" w:styleId="WW8Num9z1">
    <w:name w:val="WW8Num9z1"/>
    <w:rsid w:val="00410888"/>
    <w:rPr>
      <w:rFonts w:ascii="Courier New" w:hAnsi="Courier New" w:cs="Courier New"/>
    </w:rPr>
  </w:style>
  <w:style w:type="character" w:customStyle="1" w:styleId="WW8Num9z2">
    <w:name w:val="WW8Num9z2"/>
    <w:rsid w:val="00410888"/>
    <w:rPr>
      <w:rFonts w:ascii="Wingdings" w:hAnsi="Wingdings"/>
    </w:rPr>
  </w:style>
  <w:style w:type="character" w:customStyle="1" w:styleId="WW8Num10z0">
    <w:name w:val="WW8Num10z0"/>
    <w:rsid w:val="00410888"/>
    <w:rPr>
      <w:rFonts w:ascii="Symbol" w:hAnsi="Symbol"/>
      <w:b/>
      <w:i w:val="0"/>
      <w:sz w:val="20"/>
    </w:rPr>
  </w:style>
  <w:style w:type="character" w:customStyle="1" w:styleId="WW8Num10z1">
    <w:name w:val="WW8Num10z1"/>
    <w:rsid w:val="00410888"/>
    <w:rPr>
      <w:b/>
    </w:rPr>
  </w:style>
  <w:style w:type="character" w:customStyle="1" w:styleId="WW8Num11z0">
    <w:name w:val="WW8Num11z0"/>
    <w:rsid w:val="00410888"/>
    <w:rPr>
      <w:rFonts w:ascii="Symbol" w:hAnsi="Symbol"/>
    </w:rPr>
  </w:style>
  <w:style w:type="character" w:customStyle="1" w:styleId="WW8Num11z1">
    <w:name w:val="WW8Num11z1"/>
    <w:rsid w:val="00410888"/>
    <w:rPr>
      <w:rFonts w:ascii="Courier New" w:hAnsi="Courier New" w:cs="Courier New"/>
    </w:rPr>
  </w:style>
  <w:style w:type="character" w:customStyle="1" w:styleId="WW8Num11z2">
    <w:name w:val="WW8Num11z2"/>
    <w:rsid w:val="00410888"/>
    <w:rPr>
      <w:rFonts w:ascii="Wingdings" w:hAnsi="Wingdings"/>
    </w:rPr>
  </w:style>
  <w:style w:type="character" w:customStyle="1" w:styleId="WW8Num12z0">
    <w:name w:val="WW8Num12z0"/>
    <w:rsid w:val="00410888"/>
    <w:rPr>
      <w:rFonts w:ascii="Symbol" w:hAnsi="Symbol"/>
    </w:rPr>
  </w:style>
  <w:style w:type="character" w:customStyle="1" w:styleId="WW8Num12z2">
    <w:name w:val="WW8Num12z2"/>
    <w:rsid w:val="00410888"/>
    <w:rPr>
      <w:rFonts w:ascii="Arial" w:eastAsia="Times New Roman" w:hAnsi="Arial" w:cs="Arial"/>
      <w:b/>
    </w:rPr>
  </w:style>
  <w:style w:type="character" w:customStyle="1" w:styleId="WW8Num13z0">
    <w:name w:val="WW8Num13z0"/>
    <w:rsid w:val="00410888"/>
    <w:rPr>
      <w:rFonts w:ascii="Symbol" w:hAnsi="Symbol"/>
    </w:rPr>
  </w:style>
  <w:style w:type="character" w:customStyle="1" w:styleId="WW8Num14z0">
    <w:name w:val="WW8Num14z0"/>
    <w:rsid w:val="00410888"/>
    <w:rPr>
      <w:rFonts w:ascii="Symbol" w:hAnsi="Symbol"/>
    </w:rPr>
  </w:style>
  <w:style w:type="character" w:customStyle="1" w:styleId="WW8Num15z1">
    <w:name w:val="WW8Num15z1"/>
    <w:rsid w:val="00410888"/>
    <w:rPr>
      <w:rFonts w:ascii="Times New Roman" w:eastAsia="Times New Roman" w:hAnsi="Times New Roman" w:cs="Times New Roman"/>
      <w:sz w:val="36"/>
      <w:szCs w:val="36"/>
    </w:rPr>
  </w:style>
  <w:style w:type="character" w:customStyle="1" w:styleId="WW8Num16z0">
    <w:name w:val="WW8Num16z0"/>
    <w:rsid w:val="00410888"/>
    <w:rPr>
      <w:rFonts w:ascii="Symbol" w:hAnsi="Symbol"/>
    </w:rPr>
  </w:style>
  <w:style w:type="character" w:customStyle="1" w:styleId="WW8Num16z1">
    <w:name w:val="WW8Num16z1"/>
    <w:rsid w:val="00410888"/>
    <w:rPr>
      <w:rFonts w:ascii="Courier New" w:hAnsi="Courier New" w:cs="Courier New"/>
    </w:rPr>
  </w:style>
  <w:style w:type="character" w:customStyle="1" w:styleId="WW8Num16z2">
    <w:name w:val="WW8Num16z2"/>
    <w:rsid w:val="00410888"/>
    <w:rPr>
      <w:rFonts w:ascii="Wingdings" w:hAnsi="Wingdings"/>
    </w:rPr>
  </w:style>
  <w:style w:type="character" w:customStyle="1" w:styleId="WW8Num17z0">
    <w:name w:val="WW8Num17z0"/>
    <w:rsid w:val="00410888"/>
    <w:rPr>
      <w:rFonts w:ascii="Symbol" w:hAnsi="Symbol"/>
    </w:rPr>
  </w:style>
  <w:style w:type="character" w:customStyle="1" w:styleId="WW8Num18z0">
    <w:name w:val="WW8Num18z0"/>
    <w:rsid w:val="00410888"/>
    <w:rPr>
      <w:rFonts w:ascii="Symbol" w:hAnsi="Symbol"/>
      <w:b/>
      <w:i w:val="0"/>
      <w:sz w:val="20"/>
    </w:rPr>
  </w:style>
  <w:style w:type="character" w:customStyle="1" w:styleId="WW8Num18z1">
    <w:name w:val="WW8Num18z1"/>
    <w:rsid w:val="00410888"/>
    <w:rPr>
      <w:b/>
    </w:rPr>
  </w:style>
  <w:style w:type="character" w:customStyle="1" w:styleId="WW8Num19z1">
    <w:name w:val="WW8Num19z1"/>
    <w:rsid w:val="00410888"/>
    <w:rPr>
      <w:rFonts w:ascii="Symbol" w:hAnsi="Symbol"/>
    </w:rPr>
  </w:style>
  <w:style w:type="character" w:customStyle="1" w:styleId="WW8Num21z0">
    <w:name w:val="WW8Num21z0"/>
    <w:rsid w:val="00410888"/>
    <w:rPr>
      <w:sz w:val="32"/>
    </w:rPr>
  </w:style>
  <w:style w:type="character" w:customStyle="1" w:styleId="WW8Num22z0">
    <w:name w:val="WW8Num22z0"/>
    <w:rsid w:val="00410888"/>
    <w:rPr>
      <w:rFonts w:ascii="Symbol" w:hAnsi="Symbol"/>
      <w:b/>
      <w:i w:val="0"/>
      <w:sz w:val="20"/>
    </w:rPr>
  </w:style>
  <w:style w:type="character" w:customStyle="1" w:styleId="WW8Num22z1">
    <w:name w:val="WW8Num22z1"/>
    <w:rsid w:val="00410888"/>
    <w:rPr>
      <w:b/>
    </w:rPr>
  </w:style>
  <w:style w:type="character" w:customStyle="1" w:styleId="WW8Num23z0">
    <w:name w:val="WW8Num23z0"/>
    <w:rsid w:val="00410888"/>
    <w:rPr>
      <w:rFonts w:ascii="Symbol" w:hAnsi="Symbol"/>
    </w:rPr>
  </w:style>
  <w:style w:type="character" w:customStyle="1" w:styleId="WW8Num23z1">
    <w:name w:val="WW8Num23z1"/>
    <w:rsid w:val="00410888"/>
    <w:rPr>
      <w:rFonts w:ascii="Courier New" w:hAnsi="Courier New" w:cs="Courier New"/>
    </w:rPr>
  </w:style>
  <w:style w:type="character" w:customStyle="1" w:styleId="WW8Num23z2">
    <w:name w:val="WW8Num23z2"/>
    <w:rsid w:val="00410888"/>
    <w:rPr>
      <w:rFonts w:ascii="Wingdings" w:hAnsi="Wingdings"/>
    </w:rPr>
  </w:style>
  <w:style w:type="character" w:customStyle="1" w:styleId="WW8Num24z0">
    <w:name w:val="WW8Num24z0"/>
    <w:rsid w:val="00410888"/>
    <w:rPr>
      <w:rFonts w:ascii="Symbol" w:hAnsi="Symbol"/>
    </w:rPr>
  </w:style>
  <w:style w:type="character" w:customStyle="1" w:styleId="WW8Num25z0">
    <w:name w:val="WW8Num25z0"/>
    <w:rsid w:val="00410888"/>
    <w:rPr>
      <w:rFonts w:ascii="Symbol" w:hAnsi="Symbol"/>
    </w:rPr>
  </w:style>
  <w:style w:type="character" w:customStyle="1" w:styleId="WW8Num25z1">
    <w:name w:val="WW8Num25z1"/>
    <w:rsid w:val="00410888"/>
    <w:rPr>
      <w:rFonts w:ascii="Courier New" w:hAnsi="Courier New" w:cs="Courier New"/>
    </w:rPr>
  </w:style>
  <w:style w:type="character" w:customStyle="1" w:styleId="WW8Num25z2">
    <w:name w:val="WW8Num25z2"/>
    <w:rsid w:val="00410888"/>
    <w:rPr>
      <w:rFonts w:ascii="Wingdings" w:hAnsi="Wingdings"/>
    </w:rPr>
  </w:style>
  <w:style w:type="character" w:customStyle="1" w:styleId="WW8Num26z0">
    <w:name w:val="WW8Num26z0"/>
    <w:rsid w:val="00410888"/>
    <w:rPr>
      <w:rFonts w:ascii="Symbol" w:hAnsi="Symbol"/>
      <w:b w:val="0"/>
      <w:i w:val="0"/>
      <w:sz w:val="20"/>
    </w:rPr>
  </w:style>
  <w:style w:type="character" w:customStyle="1" w:styleId="WW8Num27z0">
    <w:name w:val="WW8Num27z0"/>
    <w:rsid w:val="00410888"/>
    <w:rPr>
      <w:rFonts w:ascii="Symbol" w:hAnsi="Symbol"/>
    </w:rPr>
  </w:style>
  <w:style w:type="character" w:customStyle="1" w:styleId="WW8Num28z0">
    <w:name w:val="WW8Num28z0"/>
    <w:rsid w:val="00410888"/>
    <w:rPr>
      <w:rFonts w:ascii="Symbol" w:hAnsi="Symbol"/>
    </w:rPr>
  </w:style>
  <w:style w:type="character" w:customStyle="1" w:styleId="WW8Num29z0">
    <w:name w:val="WW8Num29z0"/>
    <w:rsid w:val="00410888"/>
    <w:rPr>
      <w:rFonts w:ascii="Symbol" w:hAnsi="Symbol"/>
    </w:rPr>
  </w:style>
  <w:style w:type="character" w:customStyle="1" w:styleId="WW8Num31z0">
    <w:name w:val="WW8Num31z0"/>
    <w:rsid w:val="00410888"/>
    <w:rPr>
      <w:rFonts w:ascii="Symbol" w:hAnsi="Symbol"/>
      <w:b/>
      <w:i w:val="0"/>
      <w:sz w:val="20"/>
    </w:rPr>
  </w:style>
  <w:style w:type="character" w:customStyle="1" w:styleId="WW8Num31z1">
    <w:name w:val="WW8Num31z1"/>
    <w:rsid w:val="00410888"/>
    <w:rPr>
      <w:b/>
    </w:rPr>
  </w:style>
  <w:style w:type="character" w:customStyle="1" w:styleId="WW8Num32z0">
    <w:name w:val="WW8Num32z0"/>
    <w:rsid w:val="00410888"/>
    <w:rPr>
      <w:rFonts w:ascii="Symbol" w:hAnsi="Symbol"/>
      <w:b w:val="0"/>
      <w:i w:val="0"/>
      <w:sz w:val="20"/>
    </w:rPr>
  </w:style>
  <w:style w:type="character" w:customStyle="1" w:styleId="Fontepargpadro1">
    <w:name w:val="Fonte parág. padrão1"/>
    <w:rsid w:val="00410888"/>
  </w:style>
  <w:style w:type="character" w:customStyle="1" w:styleId="CharChar101">
    <w:name w:val="Char Char10"/>
    <w:rsid w:val="00410888"/>
    <w:rPr>
      <w:sz w:val="24"/>
      <w:lang w:val="pt-BR" w:eastAsia="ar-SA" w:bidi="ar-SA"/>
    </w:rPr>
  </w:style>
  <w:style w:type="character" w:customStyle="1" w:styleId="CharChar71">
    <w:name w:val="Char Char7"/>
    <w:rsid w:val="00410888"/>
    <w:rPr>
      <w:sz w:val="24"/>
      <w:lang w:val="pt-BR" w:eastAsia="ar-SA" w:bidi="ar-SA"/>
    </w:rPr>
  </w:style>
  <w:style w:type="character" w:customStyle="1" w:styleId="CharChar91">
    <w:name w:val="Char Char9"/>
    <w:rsid w:val="00410888"/>
    <w:rPr>
      <w:rFonts w:ascii="BankGothic Md BT" w:hAnsi="BankGothic Md BT"/>
      <w:b/>
      <w:smallCaps/>
      <w:sz w:val="24"/>
      <w:szCs w:val="24"/>
      <w:lang w:val="pt-BR" w:eastAsia="ar-SA" w:bidi="ar-SA"/>
    </w:rPr>
  </w:style>
  <w:style w:type="character" w:customStyle="1" w:styleId="CharChar5">
    <w:name w:val="Char Char5"/>
    <w:rsid w:val="00410888"/>
    <w:rPr>
      <w:b/>
      <w:bCs/>
      <w:sz w:val="22"/>
      <w:szCs w:val="22"/>
      <w:lang w:val="pt-BR" w:eastAsia="ar-SA" w:bidi="ar-SA"/>
    </w:rPr>
  </w:style>
  <w:style w:type="paragraph" w:customStyle="1" w:styleId="Ttulo10">
    <w:name w:val="Título1"/>
    <w:basedOn w:val="Normal"/>
    <w:next w:val="Corpodetexto"/>
    <w:rsid w:val="00410888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Lista">
    <w:name w:val="List"/>
    <w:basedOn w:val="Corpodetexto"/>
    <w:rsid w:val="00410888"/>
    <w:pPr>
      <w:suppressAutoHyphens/>
    </w:pPr>
    <w:rPr>
      <w:lang w:eastAsia="ar-SA"/>
    </w:rPr>
  </w:style>
  <w:style w:type="paragraph" w:customStyle="1" w:styleId="Legenda1">
    <w:name w:val="Legenda1"/>
    <w:basedOn w:val="Normal"/>
    <w:rsid w:val="00410888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ndice">
    <w:name w:val="Índice"/>
    <w:basedOn w:val="Normal"/>
    <w:rsid w:val="00410888"/>
    <w:pPr>
      <w:suppressLineNumbers/>
      <w:suppressAutoHyphens/>
    </w:pPr>
    <w:rPr>
      <w:lang w:eastAsia="ar-SA"/>
    </w:rPr>
  </w:style>
  <w:style w:type="paragraph" w:customStyle="1" w:styleId="Textoembloco1">
    <w:name w:val="Texto em bloco1"/>
    <w:basedOn w:val="Normal"/>
    <w:rsid w:val="00410888"/>
    <w:pPr>
      <w:suppressAutoHyphens/>
      <w:ind w:left="3459" w:right="51" w:hanging="3459"/>
      <w:jc w:val="both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410888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410888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410888"/>
    <w:pPr>
      <w:suppressAutoHyphens/>
    </w:pPr>
    <w:rPr>
      <w:lang w:eastAsia="ar-SA"/>
    </w:rPr>
  </w:style>
  <w:style w:type="paragraph" w:styleId="Commarcadores">
    <w:name w:val="List Bullet"/>
    <w:basedOn w:val="Normal"/>
    <w:semiHidden/>
    <w:unhideWhenUsed/>
    <w:rsid w:val="00B707E8"/>
    <w:pPr>
      <w:tabs>
        <w:tab w:val="num" w:pos="360"/>
      </w:tabs>
      <w:ind w:left="360" w:hanging="360"/>
    </w:pPr>
  </w:style>
  <w:style w:type="character" w:customStyle="1" w:styleId="RodapChar1">
    <w:name w:val="Rodapé Char1"/>
    <w:basedOn w:val="Fontepargpadro"/>
    <w:uiPriority w:val="99"/>
    <w:semiHidden/>
    <w:rsid w:val="00C652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1">
    <w:name w:val="Corpo de texto Char1"/>
    <w:basedOn w:val="Fontepargpadro"/>
    <w:uiPriority w:val="99"/>
    <w:semiHidden/>
    <w:rsid w:val="00C652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6523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A3F2A-9054-4A7C-9CFA-805D0C5E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</Pages>
  <Words>1108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Meus Documentos</cp:lastModifiedBy>
  <cp:revision>51</cp:revision>
  <cp:lastPrinted>2015-12-09T12:51:00Z</cp:lastPrinted>
  <dcterms:created xsi:type="dcterms:W3CDTF">2015-04-08T00:30:00Z</dcterms:created>
  <dcterms:modified xsi:type="dcterms:W3CDTF">2016-03-16T01:58:00Z</dcterms:modified>
</cp:coreProperties>
</file>