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10249"/>
        <w:gridCol w:w="850"/>
      </w:tblGrid>
      <w:tr w:rsidR="00440F5E" w:rsidTr="00440F5E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Default="00440F5E" w:rsidP="00440F5E">
            <w:pPr>
              <w:rPr>
                <w:b/>
              </w:rPr>
            </w:pPr>
            <w:r>
              <w:rPr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254317" cy="648586"/>
                  <wp:effectExtent l="19050" t="0" r="2983" b="0"/>
                  <wp:docPr id="9" name="Imagem 1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64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Pr="00DC6666" w:rsidRDefault="00440F5E" w:rsidP="00440F5E">
            <w:pPr>
              <w:jc w:val="center"/>
              <w:rPr>
                <w:b/>
                <w:sz w:val="44"/>
                <w:szCs w:val="44"/>
              </w:rPr>
            </w:pPr>
            <w:r w:rsidRPr="00DC6666">
              <w:rPr>
                <w:b/>
                <w:sz w:val="44"/>
                <w:szCs w:val="44"/>
              </w:rPr>
              <w:t xml:space="preserve">Taça </w:t>
            </w:r>
          </w:p>
          <w:p w:rsidR="00440F5E" w:rsidRPr="004A4FAB" w:rsidRDefault="00440F5E" w:rsidP="00440F5E">
            <w:pPr>
              <w:jc w:val="center"/>
              <w:rPr>
                <w:b/>
                <w:sz w:val="96"/>
                <w:szCs w:val="96"/>
              </w:rPr>
            </w:pPr>
            <w:r w:rsidRPr="00DC6666">
              <w:rPr>
                <w:b/>
                <w:sz w:val="44"/>
                <w:szCs w:val="44"/>
              </w:rPr>
              <w:t xml:space="preserve">“JBS </w:t>
            </w:r>
            <w:r>
              <w:rPr>
                <w:b/>
                <w:sz w:val="44"/>
                <w:szCs w:val="44"/>
              </w:rPr>
              <w:t>FOODS</w:t>
            </w:r>
            <w:r w:rsidRPr="00DC6666">
              <w:rPr>
                <w:b/>
                <w:sz w:val="44"/>
                <w:szCs w:val="44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5E" w:rsidRPr="00DC6666" w:rsidRDefault="00440F5E" w:rsidP="00440F5E">
            <w:pPr>
              <w:jc w:val="center"/>
              <w:rPr>
                <w:b/>
                <w:sz w:val="28"/>
                <w:szCs w:val="28"/>
              </w:rPr>
            </w:pPr>
            <w:r w:rsidRPr="00DC6666">
              <w:rPr>
                <w:b/>
                <w:sz w:val="28"/>
                <w:szCs w:val="28"/>
              </w:rPr>
              <w:t>D</w:t>
            </w:r>
          </w:p>
          <w:p w:rsidR="00440F5E" w:rsidRPr="00DC6666" w:rsidRDefault="00440F5E" w:rsidP="00440F5E">
            <w:pPr>
              <w:jc w:val="center"/>
              <w:rPr>
                <w:b/>
                <w:sz w:val="28"/>
                <w:szCs w:val="28"/>
              </w:rPr>
            </w:pPr>
            <w:r w:rsidRPr="00DC6666">
              <w:rPr>
                <w:b/>
                <w:sz w:val="28"/>
                <w:szCs w:val="28"/>
              </w:rPr>
              <w:t>M</w:t>
            </w:r>
          </w:p>
          <w:p w:rsidR="00440F5E" w:rsidRDefault="00440F5E" w:rsidP="00440F5E">
            <w:pPr>
              <w:jc w:val="center"/>
              <w:rPr>
                <w:b/>
              </w:rPr>
            </w:pPr>
            <w:r w:rsidRPr="00DC6666">
              <w:rPr>
                <w:b/>
                <w:sz w:val="28"/>
                <w:szCs w:val="28"/>
              </w:rPr>
              <w:t>E</w:t>
            </w:r>
          </w:p>
        </w:tc>
      </w:tr>
    </w:tbl>
    <w:p w:rsidR="00440F5E" w:rsidRPr="00DE4F78" w:rsidRDefault="00440F5E" w:rsidP="00440F5E">
      <w:pPr>
        <w:jc w:val="center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5670"/>
        <w:gridCol w:w="3827"/>
      </w:tblGrid>
      <w:tr w:rsidR="00440F5E" w:rsidTr="00440F5E">
        <w:trPr>
          <w:trHeight w:val="455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7F1EB2" w:rsidRDefault="00440F5E" w:rsidP="00440F5E">
            <w:pPr>
              <w:jc w:val="center"/>
              <w:rPr>
                <w:rFonts w:ascii="Arial Black" w:hAnsi="Arial Black"/>
                <w:b/>
                <w:sz w:val="36"/>
                <w:szCs w:val="36"/>
                <w:u w:val="single"/>
              </w:rPr>
            </w:pPr>
            <w:r w:rsidRPr="007F1EB2">
              <w:rPr>
                <w:rFonts w:ascii="Arial Black" w:hAnsi="Arial Black"/>
                <w:b/>
                <w:color w:val="FF0000"/>
                <w:sz w:val="36"/>
                <w:szCs w:val="36"/>
                <w:u w:val="single"/>
              </w:rPr>
              <w:t>PROGRAMAÇÃO E RESULTADOS</w:t>
            </w:r>
          </w:p>
        </w:tc>
      </w:tr>
      <w:tr w:rsidR="00440F5E" w:rsidTr="00440F5E">
        <w:trPr>
          <w:trHeight w:val="4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DEPARTAMENTO MUNICIPAL </w:t>
            </w:r>
          </w:p>
          <w:p w:rsidR="00440F5E" w:rsidRPr="00DA372A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 ESPORTES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6C6271" w:rsidRDefault="00440F5E" w:rsidP="00440F5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6C6271">
              <w:rPr>
                <w:b/>
                <w:i/>
                <w:sz w:val="36"/>
                <w:szCs w:val="36"/>
                <w:u w:val="single"/>
              </w:rPr>
              <w:t>1ª FASE – CLASSIFICATÓRIA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DEPARTAMENTO MUNICIPAL </w:t>
            </w:r>
          </w:p>
          <w:p w:rsidR="00440F5E" w:rsidRPr="00DA372A" w:rsidRDefault="00440F5E" w:rsidP="00440F5E">
            <w:pPr>
              <w:jc w:val="center"/>
              <w:rPr>
                <w:b/>
              </w:rPr>
            </w:pPr>
            <w:r w:rsidRPr="00DA372A">
              <w:rPr>
                <w:b/>
              </w:rPr>
              <w:t xml:space="preserve">DE ESPORTES </w:t>
            </w:r>
          </w:p>
        </w:tc>
      </w:tr>
    </w:tbl>
    <w:p w:rsidR="00440F5E" w:rsidRPr="00125628" w:rsidRDefault="00440F5E" w:rsidP="00440F5E">
      <w:pPr>
        <w:jc w:val="center"/>
        <w:rPr>
          <w:b/>
          <w:color w:val="FF0000"/>
          <w:u w:val="single"/>
        </w:rPr>
      </w:pPr>
      <w:r w:rsidRPr="00125628">
        <w:rPr>
          <w:b/>
          <w:color w:val="FF0000"/>
        </w:rPr>
        <w:t xml:space="preserve">             </w:t>
      </w:r>
      <w:r>
        <w:rPr>
          <w:b/>
          <w:color w:val="FF0000"/>
        </w:rPr>
        <w:t xml:space="preserve">  </w:t>
      </w:r>
      <w:r w:rsidRPr="00125628">
        <w:rPr>
          <w:b/>
          <w:color w:val="FF0000"/>
        </w:rPr>
        <w:t xml:space="preserve"> </w:t>
      </w:r>
      <w:r w:rsidRPr="00125628">
        <w:rPr>
          <w:b/>
          <w:color w:val="FF0000"/>
          <w:u w:val="single"/>
        </w:rPr>
        <w:t>1ª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2ª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3ª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 </w:t>
      </w:r>
      <w:r w:rsidRPr="00206FFC">
        <w:rPr>
          <w:b/>
          <w:color w:val="FF0000"/>
          <w:u w:val="single"/>
        </w:rPr>
        <w:t>4ª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67148C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 </w:t>
      </w:r>
      <w:r w:rsidRPr="00206FFC">
        <w:rPr>
          <w:b/>
          <w:color w:val="FF0000"/>
          <w:u w:val="single"/>
        </w:rPr>
        <w:t>5ª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t xml:space="preserve">       </w:t>
      </w:r>
      <w:r w:rsidR="00EC6458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</w:t>
      </w:r>
      <w:r w:rsidRPr="00206FFC">
        <w:rPr>
          <w:b/>
          <w:color w:val="FF0000"/>
          <w:u w:val="single"/>
        </w:rPr>
        <w:t>6ª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A15E41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</w:t>
      </w:r>
      <w:r w:rsidRPr="00206FFC">
        <w:rPr>
          <w:b/>
          <w:color w:val="FF0000"/>
          <w:u w:val="single"/>
        </w:rPr>
        <w:t>7ª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8ª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29.05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EC6458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lastRenderedPageBreak/>
        <w:t xml:space="preserve">   </w:t>
      </w:r>
      <w:r w:rsidR="00440F5E" w:rsidRPr="00206FFC">
        <w:rPr>
          <w:b/>
          <w:color w:val="FF0000"/>
        </w:rPr>
        <w:t xml:space="preserve">         </w:t>
      </w:r>
      <w:r w:rsidR="00440F5E">
        <w:rPr>
          <w:b/>
          <w:color w:val="FF0000"/>
        </w:rPr>
        <w:t xml:space="preserve">  </w:t>
      </w:r>
      <w:r w:rsidR="00440F5E" w:rsidRPr="00206FFC">
        <w:rPr>
          <w:b/>
          <w:color w:val="FF0000"/>
          <w:u w:val="single"/>
        </w:rPr>
        <w:t>9ª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05.06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</w:t>
      </w:r>
      <w:r w:rsidR="00EC6458">
        <w:rPr>
          <w:b/>
          <w:color w:val="FF0000"/>
        </w:rPr>
        <w:t xml:space="preserve">  </w:t>
      </w:r>
      <w:r w:rsidRPr="00206FFC">
        <w:rPr>
          <w:b/>
          <w:color w:val="FF0000"/>
        </w:rPr>
        <w:t xml:space="preserve">          </w:t>
      </w:r>
      <w:r w:rsidRPr="00206FFC">
        <w:rPr>
          <w:b/>
          <w:color w:val="FF0000"/>
          <w:u w:val="single"/>
        </w:rPr>
        <w:t>10ª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i/>
          <w:color w:val="0000FF"/>
          <w:sz w:val="36"/>
          <w:szCs w:val="36"/>
        </w:rPr>
        <w:t xml:space="preserve">       </w:t>
      </w:r>
      <w:r w:rsidRPr="00206FFC">
        <w:rPr>
          <w:b/>
          <w:color w:val="FF0000"/>
        </w:rPr>
        <w:t xml:space="preserve">  </w:t>
      </w:r>
      <w:r w:rsidRPr="00206FFC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1</w:t>
      </w:r>
      <w:r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EC6458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t xml:space="preserve">   </w:t>
      </w:r>
      <w:r w:rsidR="00440F5E" w:rsidRPr="00206FFC">
        <w:rPr>
          <w:b/>
          <w:color w:val="FF0000"/>
        </w:rPr>
        <w:t xml:space="preserve">             </w:t>
      </w:r>
      <w:r w:rsidR="00440F5E" w:rsidRPr="00206FFC">
        <w:rPr>
          <w:b/>
          <w:color w:val="FF0000"/>
          <w:u w:val="single"/>
        </w:rPr>
        <w:t>1</w:t>
      </w:r>
      <w:r w:rsidR="00440F5E">
        <w:rPr>
          <w:b/>
          <w:color w:val="FF0000"/>
          <w:u w:val="single"/>
        </w:rPr>
        <w:t>2</w:t>
      </w:r>
      <w:r w:rsidR="00440F5E"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26.06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26.06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440F5E" w:rsidP="00440F5E">
      <w:pPr>
        <w:jc w:val="center"/>
        <w:rPr>
          <w:b/>
          <w:color w:val="FF0000"/>
          <w:u w:val="single"/>
        </w:rPr>
      </w:pPr>
      <w:r w:rsidRPr="00206FFC">
        <w:rPr>
          <w:b/>
          <w:color w:val="FF0000"/>
        </w:rPr>
        <w:t xml:space="preserve">                </w:t>
      </w:r>
      <w:r w:rsidRPr="00206FFC">
        <w:rPr>
          <w:b/>
          <w:color w:val="FF0000"/>
          <w:u w:val="single"/>
        </w:rPr>
        <w:t>1</w:t>
      </w:r>
      <w:r>
        <w:rPr>
          <w:b/>
          <w:color w:val="FF0000"/>
          <w:u w:val="single"/>
        </w:rPr>
        <w:t>3</w:t>
      </w:r>
      <w:r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JUVENTUS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206FFC" w:rsidRDefault="00EC6458" w:rsidP="00440F5E">
      <w:pPr>
        <w:jc w:val="center"/>
        <w:rPr>
          <w:b/>
          <w:color w:val="FF0000"/>
          <w:u w:val="single"/>
        </w:rPr>
      </w:pPr>
      <w:r>
        <w:rPr>
          <w:b/>
          <w:color w:val="FF0000"/>
        </w:rPr>
        <w:t xml:space="preserve"> </w:t>
      </w:r>
      <w:r w:rsidR="00440F5E" w:rsidRPr="00206FFC">
        <w:rPr>
          <w:b/>
          <w:color w:val="FF0000"/>
        </w:rPr>
        <w:t xml:space="preserve">               </w:t>
      </w:r>
      <w:r w:rsidR="00440F5E" w:rsidRPr="00206FFC">
        <w:rPr>
          <w:b/>
          <w:color w:val="FF0000"/>
          <w:u w:val="single"/>
        </w:rPr>
        <w:t>1</w:t>
      </w:r>
      <w:r w:rsidR="00440F5E">
        <w:rPr>
          <w:b/>
          <w:color w:val="FF0000"/>
          <w:u w:val="single"/>
        </w:rPr>
        <w:t>4</w:t>
      </w:r>
      <w:r w:rsidR="00440F5E" w:rsidRPr="00206FFC">
        <w:rPr>
          <w:b/>
          <w:color w:val="FF0000"/>
          <w:u w:val="single"/>
        </w:rPr>
        <w:t>ª RODADA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804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RONALD TEIXEIRA IMÓVEIS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17.07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REST PAI &amp; FILHO/MAR AZUL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sz w:val="4"/>
                <w:szCs w:val="4"/>
              </w:rPr>
            </w:pPr>
          </w:p>
        </w:tc>
      </w:tr>
    </w:tbl>
    <w:p w:rsidR="00440F5E" w:rsidRPr="00DC6666" w:rsidRDefault="00440F5E" w:rsidP="00440F5E">
      <w:pPr>
        <w:jc w:val="center"/>
        <w:rPr>
          <w:b/>
          <w:color w:val="FF0000"/>
          <w:sz w:val="28"/>
          <w:szCs w:val="28"/>
          <w:u w:val="single"/>
        </w:rPr>
      </w:pPr>
      <w:r w:rsidRPr="00DC6666">
        <w:rPr>
          <w:b/>
          <w:i/>
          <w:color w:val="0000FF"/>
          <w:sz w:val="28"/>
          <w:szCs w:val="28"/>
        </w:rPr>
        <w:t xml:space="preserve">             </w:t>
      </w:r>
      <w:r w:rsidRPr="00DC6666">
        <w:rPr>
          <w:b/>
          <w:i/>
          <w:color w:val="0000FF"/>
          <w:sz w:val="28"/>
          <w:szCs w:val="28"/>
          <w:u w:val="single"/>
        </w:rPr>
        <w:t xml:space="preserve">2ª Fase = Quartas de Final </w:t>
      </w:r>
      <w:r w:rsidRPr="00DC6666">
        <w:rPr>
          <w:b/>
          <w:color w:val="FF0000"/>
          <w:sz w:val="28"/>
          <w:szCs w:val="28"/>
          <w:u w:val="single"/>
        </w:rPr>
        <w:t xml:space="preserve"> 15ª RODADA  </w:t>
      </w:r>
      <w:r w:rsidRPr="00DC6666">
        <w:rPr>
          <w:b/>
          <w:i/>
          <w:color w:val="0000FF"/>
          <w:sz w:val="28"/>
          <w:szCs w:val="28"/>
          <w:u w:val="single"/>
        </w:rPr>
        <w:t>2ª Fase = Quartas de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900"/>
        <w:gridCol w:w="900"/>
        <w:gridCol w:w="2116"/>
        <w:gridCol w:w="2520"/>
        <w:gridCol w:w="540"/>
        <w:gridCol w:w="540"/>
        <w:gridCol w:w="540"/>
        <w:gridCol w:w="2628"/>
        <w:gridCol w:w="567"/>
        <w:gridCol w:w="513"/>
        <w:gridCol w:w="763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4º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5º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24.07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  <w:u w:val="single"/>
              </w:rPr>
              <w:t>6º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440F5E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0F5E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jc w:val="right"/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40F5E" w:rsidRPr="00DC6666" w:rsidRDefault="00440F5E" w:rsidP="00440F5E">
      <w:pPr>
        <w:jc w:val="center"/>
        <w:rPr>
          <w:b/>
          <w:color w:val="FF0000"/>
          <w:sz w:val="28"/>
          <w:szCs w:val="28"/>
          <w:u w:val="single"/>
        </w:rPr>
      </w:pPr>
      <w:r w:rsidRPr="00DC6666">
        <w:rPr>
          <w:b/>
          <w:color w:val="FF0000"/>
        </w:rPr>
        <w:t xml:space="preserve">                </w:t>
      </w:r>
      <w:r w:rsidRPr="00DC6666">
        <w:rPr>
          <w:b/>
          <w:i/>
          <w:color w:val="0000FF"/>
        </w:rPr>
        <w:t xml:space="preserve">  </w:t>
      </w:r>
      <w:r w:rsidRPr="00DC6666">
        <w:rPr>
          <w:b/>
          <w:i/>
          <w:color w:val="0000FF"/>
          <w:sz w:val="28"/>
          <w:szCs w:val="28"/>
          <w:u w:val="single"/>
        </w:rPr>
        <w:t>3ª Fase = Semi Final</w:t>
      </w:r>
      <w:r w:rsidRPr="00DC6666">
        <w:rPr>
          <w:b/>
          <w:color w:val="FF0000"/>
          <w:sz w:val="28"/>
          <w:szCs w:val="28"/>
        </w:rPr>
        <w:t xml:space="preserve"> </w:t>
      </w:r>
      <w:r w:rsidRPr="00DC6666">
        <w:rPr>
          <w:b/>
          <w:color w:val="FF0000"/>
          <w:sz w:val="28"/>
          <w:szCs w:val="28"/>
          <w:u w:val="single"/>
        </w:rPr>
        <w:t xml:space="preserve">16ª RODADA </w:t>
      </w:r>
      <w:r w:rsidRPr="00DC6666">
        <w:rPr>
          <w:b/>
          <w:i/>
          <w:color w:val="0000FF"/>
          <w:sz w:val="28"/>
          <w:szCs w:val="28"/>
          <w:u w:val="single"/>
        </w:rPr>
        <w:t>3ª Fase = Semi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900"/>
        <w:gridCol w:w="900"/>
        <w:gridCol w:w="2116"/>
        <w:gridCol w:w="2520"/>
        <w:gridCol w:w="540"/>
        <w:gridCol w:w="540"/>
        <w:gridCol w:w="540"/>
        <w:gridCol w:w="2628"/>
        <w:gridCol w:w="567"/>
        <w:gridCol w:w="513"/>
        <w:gridCol w:w="763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- Estádio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31.07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13:15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 ch “B” ou 3º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40F5E" w:rsidTr="00440F5E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31.07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 ch “A” ou 4º colocado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2ª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jc w:val="right"/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40F5E" w:rsidRPr="00DC6666" w:rsidRDefault="00440F5E" w:rsidP="00440F5E">
      <w:pPr>
        <w:jc w:val="center"/>
        <w:rPr>
          <w:b/>
          <w:color w:val="FF0000"/>
          <w:sz w:val="28"/>
          <w:szCs w:val="28"/>
          <w:u w:val="single"/>
        </w:rPr>
      </w:pPr>
      <w:r w:rsidRPr="00DC6666">
        <w:rPr>
          <w:b/>
          <w:i/>
          <w:color w:val="0000FF"/>
          <w:sz w:val="28"/>
          <w:szCs w:val="28"/>
        </w:rPr>
        <w:t xml:space="preserve">          </w:t>
      </w:r>
      <w:r w:rsidRPr="00DC6666">
        <w:rPr>
          <w:b/>
          <w:i/>
          <w:color w:val="0000FF"/>
          <w:sz w:val="28"/>
          <w:szCs w:val="28"/>
          <w:u w:val="single"/>
        </w:rPr>
        <w:t xml:space="preserve">4ª Fase = Final  </w:t>
      </w:r>
      <w:r w:rsidRPr="00DC6666">
        <w:rPr>
          <w:b/>
          <w:color w:val="FF0000"/>
          <w:sz w:val="28"/>
          <w:szCs w:val="28"/>
          <w:u w:val="single"/>
        </w:rPr>
        <w:t xml:space="preserve">17ª RODADA </w:t>
      </w:r>
      <w:r w:rsidRPr="00DC6666">
        <w:rPr>
          <w:b/>
          <w:i/>
          <w:color w:val="0000FF"/>
          <w:sz w:val="28"/>
          <w:szCs w:val="28"/>
          <w:u w:val="single"/>
        </w:rPr>
        <w:t>4ª Fase =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900"/>
        <w:gridCol w:w="900"/>
        <w:gridCol w:w="2168"/>
        <w:gridCol w:w="2468"/>
        <w:gridCol w:w="540"/>
        <w:gridCol w:w="540"/>
        <w:gridCol w:w="540"/>
        <w:gridCol w:w="2677"/>
        <w:gridCol w:w="567"/>
        <w:gridCol w:w="513"/>
        <w:gridCol w:w="763"/>
      </w:tblGrid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440F5E" w:rsidTr="00440F5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Local / Estádio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Categ</w:t>
            </w:r>
          </w:p>
        </w:tc>
      </w:tr>
      <w:tr w:rsidR="00440F5E" w:rsidTr="00440F5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33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07.08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14:30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Bairro Centro</w:t>
            </w: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Sevéro Scaini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Vencedor chave “C”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  <w:u w:val="single"/>
              </w:rPr>
              <w:t>Vencedor chave “D”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E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4ª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40F5E" w:rsidRPr="00EC6458" w:rsidRDefault="00440F5E" w:rsidP="00440F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C6458">
              <w:rPr>
                <w:rFonts w:ascii="Arial Narrow" w:hAnsi="Arial Narrow"/>
                <w:b/>
                <w:sz w:val="20"/>
                <w:szCs w:val="20"/>
              </w:rPr>
              <w:t>Livre</w:t>
            </w:r>
          </w:p>
        </w:tc>
      </w:tr>
      <w:tr w:rsidR="00440F5E" w:rsidTr="00440F5E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C46A7F" w:rsidRDefault="00440F5E" w:rsidP="00440F5E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Pr="005D5BFB" w:rsidRDefault="00440F5E" w:rsidP="00440F5E">
            <w:pPr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5E" w:rsidRDefault="00440F5E" w:rsidP="00440F5E">
            <w:pPr>
              <w:jc w:val="center"/>
              <w:rPr>
                <w:b/>
              </w:rPr>
            </w:pPr>
          </w:p>
        </w:tc>
      </w:tr>
      <w:tr w:rsidR="00440F5E" w:rsidTr="00440F5E">
        <w:tc>
          <w:tcPr>
            <w:tcW w:w="13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5E" w:rsidRDefault="00440F5E" w:rsidP="00440F5E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</w:tbl>
    <w:p w:rsidR="00440F5E" w:rsidRPr="0056588A" w:rsidRDefault="00440F5E" w:rsidP="003B06B4">
      <w:pPr>
        <w:rPr>
          <w:b/>
          <w:i/>
          <w:color w:val="0000FF"/>
          <w:sz w:val="16"/>
          <w:szCs w:val="16"/>
          <w:u w:val="single"/>
        </w:rPr>
      </w:pPr>
    </w:p>
    <w:sectPr w:rsidR="00440F5E" w:rsidRPr="0056588A" w:rsidSect="00440F5E">
      <w:pgSz w:w="16838" w:h="11906" w:orient="landscape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524" w:rsidRDefault="00871524" w:rsidP="00D12062">
      <w:r>
        <w:separator/>
      </w:r>
    </w:p>
  </w:endnote>
  <w:endnote w:type="continuationSeparator" w:id="1">
    <w:p w:rsidR="00871524" w:rsidRDefault="00871524" w:rsidP="00D12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nkGothic Md B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524" w:rsidRDefault="00871524" w:rsidP="00D12062">
      <w:r>
        <w:separator/>
      </w:r>
    </w:p>
  </w:footnote>
  <w:footnote w:type="continuationSeparator" w:id="1">
    <w:p w:rsidR="00871524" w:rsidRDefault="00871524" w:rsidP="00D12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5">
    <w:nsid w:val="00000006"/>
    <w:multiLevelType w:val="singleLevel"/>
    <w:tmpl w:val="00000006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2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7">
    <w:nsid w:val="00000008"/>
    <w:multiLevelType w:val="singleLevel"/>
    <w:tmpl w:val="00000008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6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540"/>
        </w:tabs>
        <w:ind w:left="27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2652" w:hanging="708"/>
      </w:p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3360" w:hanging="708"/>
      </w:p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4068" w:hanging="708"/>
      </w:p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477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548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6192" w:hanging="708"/>
      </w:pPr>
    </w:lvl>
  </w:abstractNum>
  <w:abstractNum w:abstractNumId="11">
    <w:nsid w:val="0000000C"/>
    <w:multiLevelType w:val="singleLevel"/>
    <w:tmpl w:val="0000000C"/>
    <w:name w:val="WW8Num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0"/>
    <w:lvl w:ilvl="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</w:abstractNum>
  <w:abstractNum w:abstractNumId="15">
    <w:nsid w:val="00000011"/>
    <w:multiLevelType w:val="multilevel"/>
    <w:tmpl w:val="00000011"/>
    <w:name w:val="WW8Num1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6">
    <w:nsid w:val="00000012"/>
    <w:multiLevelType w:val="multilevel"/>
    <w:tmpl w:val="00000012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16"/>
    <w:lvl w:ilvl="0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sz w:val="32"/>
      </w:rPr>
    </w:lvl>
  </w:abstractNum>
  <w:abstractNum w:abstractNumId="18">
    <w:nsid w:val="00000014"/>
    <w:multiLevelType w:val="multilevel"/>
    <w:tmpl w:val="00000014"/>
    <w:name w:val="WW8Num1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9">
    <w:nsid w:val="00000015"/>
    <w:multiLevelType w:val="singleLevel"/>
    <w:tmpl w:val="0000001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1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multilevel"/>
    <w:tmpl w:val="00000018"/>
    <w:name w:val="WW8Num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3">
    <w:nsid w:val="00000019"/>
    <w:multiLevelType w:val="singleLevel"/>
    <w:tmpl w:val="00000019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A"/>
    <w:multiLevelType w:val="single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D"/>
    <w:multiLevelType w:val="multilevel"/>
    <w:tmpl w:val="0000001D"/>
    <w:name w:val="WW8Num2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8">
    <w:nsid w:val="0000001E"/>
    <w:multiLevelType w:val="multilevel"/>
    <w:tmpl w:val="0000001E"/>
    <w:name w:val="WW8Num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29">
    <w:nsid w:val="0000001F"/>
    <w:multiLevelType w:val="multilevel"/>
    <w:tmpl w:val="0000001F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singleLevel"/>
    <w:tmpl w:val="00000020"/>
    <w:name w:val="WW8Num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3"/>
    <w:multiLevelType w:val="multilevel"/>
    <w:tmpl w:val="00000023"/>
    <w:name w:val="WW8Num3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4"/>
    <w:multiLevelType w:val="multilevel"/>
    <w:tmpl w:val="00000024"/>
    <w:name w:val="WW8Num32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3">
    <w:nsid w:val="00000028"/>
    <w:multiLevelType w:val="multilevel"/>
    <w:tmpl w:val="00000028"/>
    <w:lvl w:ilvl="0">
      <w:start w:val="1"/>
      <w:numFmt w:val="decimal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/>
        <w:b/>
        <w:i w:val="0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4">
    <w:nsid w:val="07835167"/>
    <w:multiLevelType w:val="multilevel"/>
    <w:tmpl w:val="37BA2A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5">
    <w:nsid w:val="087522F2"/>
    <w:multiLevelType w:val="hybridMultilevel"/>
    <w:tmpl w:val="B23C2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C1648FE"/>
    <w:multiLevelType w:val="multilevel"/>
    <w:tmpl w:val="EACE66BA"/>
    <w:lvl w:ilvl="0">
      <w:start w:val="1"/>
      <w:numFmt w:val="ordinal"/>
      <w:pStyle w:val="Cabealho"/>
      <w:lvlText w:val="Artigo %1"/>
      <w:lvlJc w:val="left"/>
      <w:pPr>
        <w:tabs>
          <w:tab w:val="num" w:pos="1620"/>
        </w:tabs>
        <w:ind w:left="1314" w:hanging="113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37">
    <w:nsid w:val="15783F56"/>
    <w:multiLevelType w:val="hybridMultilevel"/>
    <w:tmpl w:val="9CBC8562"/>
    <w:lvl w:ilvl="0" w:tplc="FFFFFFFF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D9032F"/>
    <w:multiLevelType w:val="hybridMultilevel"/>
    <w:tmpl w:val="A44ED020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AAC12AE"/>
    <w:multiLevelType w:val="hybridMultilevel"/>
    <w:tmpl w:val="78560426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634A68"/>
    <w:multiLevelType w:val="hybridMultilevel"/>
    <w:tmpl w:val="91888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335490"/>
    <w:multiLevelType w:val="hybridMultilevel"/>
    <w:tmpl w:val="556EE4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7B24CD"/>
    <w:multiLevelType w:val="hybridMultilevel"/>
    <w:tmpl w:val="0C2073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4B2E67"/>
    <w:multiLevelType w:val="hybridMultilevel"/>
    <w:tmpl w:val="C0D2DF8E"/>
    <w:lvl w:ilvl="0" w:tplc="FFFFFFFF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635108"/>
    <w:multiLevelType w:val="hybridMultilevel"/>
    <w:tmpl w:val="692889EE"/>
    <w:lvl w:ilvl="0" w:tplc="B448C2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083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44A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4F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6A1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23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E2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CC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CC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AF50F1"/>
    <w:multiLevelType w:val="hybridMultilevel"/>
    <w:tmpl w:val="40BE046E"/>
    <w:lvl w:ilvl="0" w:tplc="FD88F6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1645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06B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FC31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3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69C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81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44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C3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9A14FFA"/>
    <w:multiLevelType w:val="hybridMultilevel"/>
    <w:tmpl w:val="00226DF4"/>
    <w:lvl w:ilvl="0" w:tplc="FFFFFFFF">
      <w:start w:val="1"/>
      <w:numFmt w:val="lowerLetter"/>
      <w:lvlText w:val="%1."/>
      <w:lvlJc w:val="left"/>
      <w:pPr>
        <w:tabs>
          <w:tab w:val="num" w:pos="918"/>
        </w:tabs>
        <w:ind w:left="91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A6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E7A2841"/>
    <w:multiLevelType w:val="hybridMultilevel"/>
    <w:tmpl w:val="15E8B1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674622"/>
    <w:multiLevelType w:val="hybridMultilevel"/>
    <w:tmpl w:val="3424C6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B1561B"/>
    <w:multiLevelType w:val="hybridMultilevel"/>
    <w:tmpl w:val="C3F05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33374F"/>
    <w:multiLevelType w:val="hybridMultilevel"/>
    <w:tmpl w:val="082E158A"/>
    <w:lvl w:ilvl="0" w:tplc="0416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BF29A3"/>
    <w:multiLevelType w:val="hybridMultilevel"/>
    <w:tmpl w:val="331E71CE"/>
    <w:lvl w:ilvl="0" w:tplc="E94CC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CC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C5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5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D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89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C8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3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4C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1E56E1"/>
    <w:multiLevelType w:val="multilevel"/>
    <w:tmpl w:val="9EACC6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39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53">
    <w:nsid w:val="6BA91157"/>
    <w:multiLevelType w:val="hybridMultilevel"/>
    <w:tmpl w:val="E3BC2730"/>
    <w:lvl w:ilvl="0" w:tplc="7BA61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E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28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A0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0D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81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CF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07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C27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0006F58"/>
    <w:multiLevelType w:val="hybridMultilevel"/>
    <w:tmpl w:val="D6389B22"/>
    <w:lvl w:ilvl="0" w:tplc="5E648C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5768BE"/>
    <w:multiLevelType w:val="hybridMultilevel"/>
    <w:tmpl w:val="115C35C2"/>
    <w:lvl w:ilvl="0" w:tplc="0416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56">
    <w:nsid w:val="79A04BDB"/>
    <w:multiLevelType w:val="hybridMultilevel"/>
    <w:tmpl w:val="92D8EC30"/>
    <w:lvl w:ilvl="0" w:tplc="CBA2B0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5AC1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05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0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B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EA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A7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A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A0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16"/>
  </w:num>
  <w:num w:numId="9">
    <w:abstractNumId w:val="18"/>
  </w:num>
  <w:num w:numId="10">
    <w:abstractNumId w:val="22"/>
  </w:num>
  <w:num w:numId="11">
    <w:abstractNumId w:val="23"/>
  </w:num>
  <w:num w:numId="12">
    <w:abstractNumId w:val="27"/>
  </w:num>
  <w:num w:numId="13">
    <w:abstractNumId w:val="28"/>
  </w:num>
  <w:num w:numId="14">
    <w:abstractNumId w:val="0"/>
  </w:num>
  <w:num w:numId="15">
    <w:abstractNumId w:val="6"/>
  </w:num>
  <w:num w:numId="16">
    <w:abstractNumId w:val="29"/>
  </w:num>
  <w:num w:numId="17">
    <w:abstractNumId w:val="30"/>
  </w:num>
  <w:num w:numId="18">
    <w:abstractNumId w:val="31"/>
  </w:num>
  <w:num w:numId="19">
    <w:abstractNumId w:val="32"/>
  </w:num>
  <w:num w:numId="20">
    <w:abstractNumId w:val="33"/>
  </w:num>
  <w:num w:numId="21">
    <w:abstractNumId w:val="51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</w:num>
  <w:num w:numId="45">
    <w:abstractNumId w:val="4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703"/>
    <w:rsid w:val="00014909"/>
    <w:rsid w:val="00021631"/>
    <w:rsid w:val="00034AD0"/>
    <w:rsid w:val="00046F84"/>
    <w:rsid w:val="00051837"/>
    <w:rsid w:val="00054B67"/>
    <w:rsid w:val="0006179A"/>
    <w:rsid w:val="000850A4"/>
    <w:rsid w:val="0009415E"/>
    <w:rsid w:val="000C19F1"/>
    <w:rsid w:val="000E2897"/>
    <w:rsid w:val="000E4996"/>
    <w:rsid w:val="000E53F6"/>
    <w:rsid w:val="000F744E"/>
    <w:rsid w:val="00122C4A"/>
    <w:rsid w:val="00133BF6"/>
    <w:rsid w:val="001672CD"/>
    <w:rsid w:val="00171181"/>
    <w:rsid w:val="001D0E48"/>
    <w:rsid w:val="001D307C"/>
    <w:rsid w:val="001E0866"/>
    <w:rsid w:val="00212159"/>
    <w:rsid w:val="00226E5E"/>
    <w:rsid w:val="0025192E"/>
    <w:rsid w:val="00262BBF"/>
    <w:rsid w:val="00265FBF"/>
    <w:rsid w:val="00270016"/>
    <w:rsid w:val="00282A6C"/>
    <w:rsid w:val="002847F5"/>
    <w:rsid w:val="002921CD"/>
    <w:rsid w:val="002A4313"/>
    <w:rsid w:val="002E3564"/>
    <w:rsid w:val="00300B5D"/>
    <w:rsid w:val="00373F27"/>
    <w:rsid w:val="00392ADC"/>
    <w:rsid w:val="003B06B4"/>
    <w:rsid w:val="003B17D0"/>
    <w:rsid w:val="003C50C6"/>
    <w:rsid w:val="003F4769"/>
    <w:rsid w:val="00410888"/>
    <w:rsid w:val="00435F35"/>
    <w:rsid w:val="00440F5E"/>
    <w:rsid w:val="00443A1B"/>
    <w:rsid w:val="00446773"/>
    <w:rsid w:val="00483E1E"/>
    <w:rsid w:val="00483E73"/>
    <w:rsid w:val="004A062A"/>
    <w:rsid w:val="004A4D0A"/>
    <w:rsid w:val="004C207C"/>
    <w:rsid w:val="00501FAE"/>
    <w:rsid w:val="005442CC"/>
    <w:rsid w:val="00557C1E"/>
    <w:rsid w:val="00573D4B"/>
    <w:rsid w:val="005952D9"/>
    <w:rsid w:val="005C4F9A"/>
    <w:rsid w:val="005C66A3"/>
    <w:rsid w:val="005F6B7B"/>
    <w:rsid w:val="00613C53"/>
    <w:rsid w:val="00624473"/>
    <w:rsid w:val="00636122"/>
    <w:rsid w:val="00664D8F"/>
    <w:rsid w:val="0067148C"/>
    <w:rsid w:val="00695C63"/>
    <w:rsid w:val="0069612E"/>
    <w:rsid w:val="006A659E"/>
    <w:rsid w:val="00703F4A"/>
    <w:rsid w:val="00711A20"/>
    <w:rsid w:val="00726ADB"/>
    <w:rsid w:val="00736367"/>
    <w:rsid w:val="00787C67"/>
    <w:rsid w:val="007946BF"/>
    <w:rsid w:val="007D7EB8"/>
    <w:rsid w:val="007E4B83"/>
    <w:rsid w:val="007F23C1"/>
    <w:rsid w:val="00807CB2"/>
    <w:rsid w:val="008375F5"/>
    <w:rsid w:val="00871524"/>
    <w:rsid w:val="008760A0"/>
    <w:rsid w:val="008F1F4E"/>
    <w:rsid w:val="008F4688"/>
    <w:rsid w:val="008F4DC0"/>
    <w:rsid w:val="00901C3C"/>
    <w:rsid w:val="00910AF1"/>
    <w:rsid w:val="0094225E"/>
    <w:rsid w:val="0098081A"/>
    <w:rsid w:val="009A34F5"/>
    <w:rsid w:val="009D4B21"/>
    <w:rsid w:val="00A1396F"/>
    <w:rsid w:val="00A15E41"/>
    <w:rsid w:val="00A219DD"/>
    <w:rsid w:val="00AC5A2C"/>
    <w:rsid w:val="00AE0200"/>
    <w:rsid w:val="00AE5B41"/>
    <w:rsid w:val="00AE7703"/>
    <w:rsid w:val="00B425FB"/>
    <w:rsid w:val="00B444CB"/>
    <w:rsid w:val="00B707E8"/>
    <w:rsid w:val="00BC0D66"/>
    <w:rsid w:val="00BC3FCA"/>
    <w:rsid w:val="00C54839"/>
    <w:rsid w:val="00C6523B"/>
    <w:rsid w:val="00CE03F9"/>
    <w:rsid w:val="00D04242"/>
    <w:rsid w:val="00D113A0"/>
    <w:rsid w:val="00D11C67"/>
    <w:rsid w:val="00D12062"/>
    <w:rsid w:val="00D853E6"/>
    <w:rsid w:val="00DC1E04"/>
    <w:rsid w:val="00DF3366"/>
    <w:rsid w:val="00E01304"/>
    <w:rsid w:val="00E31FD5"/>
    <w:rsid w:val="00E40963"/>
    <w:rsid w:val="00E64AA6"/>
    <w:rsid w:val="00E94610"/>
    <w:rsid w:val="00EA075A"/>
    <w:rsid w:val="00EC2C47"/>
    <w:rsid w:val="00EC3012"/>
    <w:rsid w:val="00EC6458"/>
    <w:rsid w:val="00EF4D36"/>
    <w:rsid w:val="00F71B31"/>
    <w:rsid w:val="00F83828"/>
    <w:rsid w:val="00F95E37"/>
    <w:rsid w:val="00FB18FD"/>
    <w:rsid w:val="00FB3ECE"/>
    <w:rsid w:val="00FB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List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0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1FD5"/>
    <w:pPr>
      <w:keepNext/>
      <w:spacing w:before="120"/>
      <w:ind w:left="851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7F23C1"/>
    <w:pPr>
      <w:keepNext/>
      <w:ind w:right="51"/>
      <w:jc w:val="both"/>
      <w:outlineLvl w:val="1"/>
    </w:pPr>
    <w:rPr>
      <w:rFonts w:ascii="Arial" w:hAnsi="Arial"/>
      <w:b/>
      <w:bCs/>
      <w:sz w:val="20"/>
    </w:rPr>
  </w:style>
  <w:style w:type="paragraph" w:styleId="Ttulo3">
    <w:name w:val="heading 3"/>
    <w:basedOn w:val="Normal"/>
    <w:next w:val="Normal"/>
    <w:link w:val="Ttulo3Char"/>
    <w:unhideWhenUsed/>
    <w:qFormat/>
    <w:rsid w:val="00E31F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F23C1"/>
    <w:pPr>
      <w:keepNext/>
      <w:ind w:right="51"/>
      <w:jc w:val="center"/>
      <w:outlineLvl w:val="3"/>
    </w:pPr>
    <w:rPr>
      <w:rFonts w:ascii="BankGothic Md BT" w:hAnsi="BankGothic Md BT"/>
      <w:b/>
    </w:rPr>
  </w:style>
  <w:style w:type="paragraph" w:styleId="Ttulo6">
    <w:name w:val="heading 6"/>
    <w:basedOn w:val="Normal"/>
    <w:next w:val="Normal"/>
    <w:link w:val="Ttulo6Char"/>
    <w:unhideWhenUsed/>
    <w:qFormat/>
    <w:rsid w:val="00E31FD5"/>
    <w:pPr>
      <w:spacing w:before="240" w:after="60"/>
      <w:outlineLvl w:val="5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7F23C1"/>
    <w:pPr>
      <w:keepNext/>
      <w:spacing w:before="120" w:after="120"/>
      <w:jc w:val="center"/>
      <w:outlineLvl w:val="7"/>
    </w:pPr>
    <w:rPr>
      <w:rFonts w:ascii="Tahoma" w:hAnsi="Tahoma" w:cs="Wingdings"/>
      <w:b/>
      <w:bCs/>
      <w:smallCap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AE77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770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31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31FD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31FD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unhideWhenUsed/>
    <w:rsid w:val="00E31FD5"/>
    <w:rPr>
      <w:color w:val="0000FF"/>
      <w:u w:val="single"/>
    </w:rPr>
  </w:style>
  <w:style w:type="character" w:styleId="HiperlinkVisitado">
    <w:name w:val="FollowedHyperlink"/>
    <w:unhideWhenUsed/>
    <w:rsid w:val="00E31FD5"/>
    <w:rPr>
      <w:color w:val="800080"/>
      <w:u w:val="single"/>
    </w:rPr>
  </w:style>
  <w:style w:type="paragraph" w:styleId="Cabealho">
    <w:name w:val="header"/>
    <w:basedOn w:val="Normal"/>
    <w:link w:val="CabealhoChar"/>
    <w:unhideWhenUsed/>
    <w:rsid w:val="00E31FD5"/>
    <w:pPr>
      <w:numPr>
        <w:numId w:val="1"/>
      </w:num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31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31FD5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rsid w:val="00E31F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E31FD5"/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E31FD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styleId="Ttulo">
    <w:name w:val="Title"/>
    <w:basedOn w:val="Normal"/>
    <w:next w:val="Subttulo"/>
    <w:link w:val="TtuloChar"/>
    <w:qFormat/>
    <w:rsid w:val="00E31FD5"/>
    <w:pPr>
      <w:suppressAutoHyphens/>
      <w:ind w:right="51"/>
      <w:jc w:val="center"/>
    </w:pPr>
    <w:rPr>
      <w:rFonts w:ascii="Arial" w:hAnsi="Arial"/>
      <w:b/>
      <w:i/>
      <w:sz w:val="32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E31FD5"/>
    <w:rPr>
      <w:rFonts w:ascii="Arial" w:eastAsia="Times New Roman" w:hAnsi="Arial" w:cs="Times New Roman"/>
      <w:b/>
      <w:i/>
      <w:sz w:val="32"/>
      <w:szCs w:val="24"/>
      <w:u w:val="single"/>
      <w:lang w:eastAsia="ar-SA"/>
    </w:rPr>
  </w:style>
  <w:style w:type="paragraph" w:styleId="Corpodetexto">
    <w:name w:val="Body Text"/>
    <w:basedOn w:val="Normal"/>
    <w:link w:val="CorpodetextoChar"/>
    <w:unhideWhenUsed/>
    <w:rsid w:val="00E31F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1F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31FD5"/>
    <w:pPr>
      <w:ind w:left="-142" w:firstLine="84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31FD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qFormat/>
    <w:rsid w:val="00E31FD5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zh-CN"/>
    </w:rPr>
  </w:style>
  <w:style w:type="paragraph" w:styleId="PargrafodaLista">
    <w:name w:val="List Paragraph"/>
    <w:basedOn w:val="Normal"/>
    <w:qFormat/>
    <w:rsid w:val="00E31FD5"/>
    <w:pPr>
      <w:ind w:left="708"/>
    </w:pPr>
  </w:style>
  <w:style w:type="paragraph" w:customStyle="1" w:styleId="WW-Corpodetexto2">
    <w:name w:val="WW-Corpo de texto 2"/>
    <w:basedOn w:val="Normal"/>
    <w:rsid w:val="00E31FD5"/>
    <w:pPr>
      <w:suppressAutoHyphens/>
      <w:jc w:val="both"/>
    </w:pPr>
    <w:rPr>
      <w:rFonts w:ascii="Arial" w:hAnsi="Arial"/>
      <w:i/>
      <w:szCs w:val="20"/>
    </w:rPr>
  </w:style>
  <w:style w:type="character" w:customStyle="1" w:styleId="TextodebaloChar1">
    <w:name w:val="Texto de balão Char1"/>
    <w:basedOn w:val="Fontepargpadro"/>
    <w:semiHidden/>
    <w:locked/>
    <w:rsid w:val="00E31FD5"/>
    <w:rPr>
      <w:rFonts w:ascii="Tahoma" w:eastAsia="Calibri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uiPriority w:val="99"/>
    <w:locked/>
    <w:rsid w:val="00E31FD5"/>
    <w:rPr>
      <w:sz w:val="24"/>
      <w:szCs w:val="24"/>
    </w:rPr>
  </w:style>
  <w:style w:type="character" w:customStyle="1" w:styleId="CharChar3">
    <w:name w:val="Char Char3"/>
    <w:rsid w:val="00E31FD5"/>
    <w:rPr>
      <w:sz w:val="24"/>
    </w:rPr>
  </w:style>
  <w:style w:type="character" w:customStyle="1" w:styleId="CharChar4">
    <w:name w:val="Char Char4"/>
    <w:locked/>
    <w:rsid w:val="00E31FD5"/>
    <w:rPr>
      <w:rFonts w:ascii="Arial" w:hAnsi="Arial" w:cs="Arial" w:hint="default"/>
      <w:b/>
      <w:bCs w:val="0"/>
      <w:i/>
      <w:iCs w:val="0"/>
      <w:sz w:val="32"/>
      <w:szCs w:val="24"/>
      <w:u w:val="single"/>
      <w:lang w:val="pt-BR" w:eastAsia="pt-BR" w:bidi="ar-SA"/>
    </w:rPr>
  </w:style>
  <w:style w:type="character" w:customStyle="1" w:styleId="CharChar6">
    <w:name w:val="Char Char6"/>
    <w:rsid w:val="00E31FD5"/>
    <w:rPr>
      <w:rFonts w:ascii="Arial" w:hAnsi="Arial" w:cs="Arial" w:hint="default"/>
      <w:b/>
      <w:bCs w:val="0"/>
      <w:sz w:val="24"/>
      <w:szCs w:val="24"/>
    </w:rPr>
  </w:style>
  <w:style w:type="character" w:customStyle="1" w:styleId="CharChar2">
    <w:name w:val="Char Char2"/>
    <w:rsid w:val="00E31FD5"/>
    <w:rPr>
      <w:sz w:val="24"/>
      <w:szCs w:val="24"/>
    </w:rPr>
  </w:style>
  <w:style w:type="character" w:customStyle="1" w:styleId="CharChar10">
    <w:name w:val="Char Char10"/>
    <w:locked/>
    <w:rsid w:val="00E31FD5"/>
    <w:rPr>
      <w:sz w:val="24"/>
      <w:lang w:val="pt-BR" w:eastAsia="pt-BR" w:bidi="ar-SA"/>
    </w:rPr>
  </w:style>
  <w:style w:type="character" w:customStyle="1" w:styleId="CharChar9">
    <w:name w:val="Char Char9"/>
    <w:locked/>
    <w:rsid w:val="00E31FD5"/>
    <w:rPr>
      <w:rFonts w:ascii="BankGothic Md BT" w:hAnsi="BankGothic Md BT" w:hint="default"/>
      <w:b/>
      <w:bCs w:val="0"/>
      <w:smallCaps/>
      <w:sz w:val="24"/>
      <w:szCs w:val="24"/>
      <w:lang w:val="pt-BR" w:eastAsia="pt-BR" w:bidi="ar-SA"/>
    </w:rPr>
  </w:style>
  <w:style w:type="character" w:customStyle="1" w:styleId="CharChar1">
    <w:name w:val="Char Char1"/>
    <w:locked/>
    <w:rsid w:val="00E31FD5"/>
    <w:rPr>
      <w:rFonts w:ascii="Arial" w:hAnsi="Arial" w:cs="Arial" w:hint="default"/>
      <w:b/>
      <w:bCs w:val="0"/>
      <w:i/>
      <w:iCs w:val="0"/>
      <w:sz w:val="32"/>
      <w:szCs w:val="24"/>
      <w:u w:val="single"/>
      <w:lang w:val="pt-BR" w:eastAsia="pt-BR" w:bidi="ar-SA"/>
    </w:rPr>
  </w:style>
  <w:style w:type="character" w:customStyle="1" w:styleId="CharChar">
    <w:name w:val="Char Char"/>
    <w:locked/>
    <w:rsid w:val="00E31FD5"/>
    <w:rPr>
      <w:sz w:val="24"/>
      <w:szCs w:val="24"/>
      <w:lang w:val="pt-BR" w:eastAsia="pt-BR" w:bidi="ar-SA"/>
    </w:rPr>
  </w:style>
  <w:style w:type="character" w:customStyle="1" w:styleId="CharChar7">
    <w:name w:val="Char Char7"/>
    <w:locked/>
    <w:rsid w:val="00E31FD5"/>
    <w:rPr>
      <w:sz w:val="24"/>
      <w:lang w:val="pt-BR" w:eastAsia="pt-BR" w:bidi="ar-SA"/>
    </w:rPr>
  </w:style>
  <w:style w:type="table" w:styleId="Tabelacomgrade">
    <w:name w:val="Table Grid"/>
    <w:basedOn w:val="Tabelanormal"/>
    <w:rsid w:val="00E31FD5"/>
    <w:pPr>
      <w:spacing w:before="0" w:beforeAutospacing="0" w:after="0" w:afterAutospacing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F23C1"/>
    <w:rPr>
      <w:rFonts w:ascii="Arial" w:eastAsia="Times New Roman" w:hAnsi="Arial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F23C1"/>
    <w:rPr>
      <w:rFonts w:ascii="BankGothic Md BT" w:eastAsia="Times New Roman" w:hAnsi="BankGothic Md BT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F23C1"/>
    <w:rPr>
      <w:rFonts w:ascii="Tahoma" w:eastAsia="Times New Roman" w:hAnsi="Tahoma" w:cs="Wingdings"/>
      <w:b/>
      <w:bCs/>
      <w:smallCaps/>
      <w:sz w:val="20"/>
      <w:szCs w:val="24"/>
      <w:lang w:eastAsia="pt-BR"/>
    </w:rPr>
  </w:style>
  <w:style w:type="character" w:styleId="nfase">
    <w:name w:val="Emphasis"/>
    <w:qFormat/>
    <w:rsid w:val="007F23C1"/>
    <w:rPr>
      <w:i/>
      <w:iCs/>
    </w:rPr>
  </w:style>
  <w:style w:type="table" w:styleId="Tabelaemlista7">
    <w:name w:val="Table List 7"/>
    <w:basedOn w:val="Tabelanormal"/>
    <w:rsid w:val="007F23C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customStyle="1" w:styleId="CharChar8">
    <w:name w:val="Char Char8"/>
    <w:rsid w:val="007F23C1"/>
    <w:rPr>
      <w:b/>
      <w:bCs/>
      <w:szCs w:val="24"/>
      <w:lang w:val="pt-BR" w:eastAsia="pt-BR" w:bidi="ar-SA"/>
    </w:rPr>
  </w:style>
  <w:style w:type="character" w:customStyle="1" w:styleId="CharChar60">
    <w:name w:val="Char Char6"/>
    <w:rsid w:val="007F23C1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CharChar100">
    <w:name w:val="Char Char10"/>
    <w:locked/>
    <w:rsid w:val="007F23C1"/>
    <w:rPr>
      <w:sz w:val="24"/>
      <w:lang w:val="pt-BR" w:eastAsia="pt-BR" w:bidi="ar-SA"/>
    </w:rPr>
  </w:style>
  <w:style w:type="character" w:customStyle="1" w:styleId="CharChar70">
    <w:name w:val="Char Char7"/>
    <w:locked/>
    <w:rsid w:val="007F23C1"/>
    <w:rPr>
      <w:sz w:val="24"/>
      <w:lang w:val="pt-BR" w:eastAsia="pt-BR" w:bidi="ar-SA"/>
    </w:rPr>
  </w:style>
  <w:style w:type="character" w:customStyle="1" w:styleId="CharChar90">
    <w:name w:val="Char Char9"/>
    <w:rsid w:val="007F23C1"/>
    <w:rPr>
      <w:rFonts w:ascii="BankGothic Md BT" w:hAnsi="BankGothic Md BT"/>
      <w:b/>
      <w:smallCaps/>
      <w:sz w:val="24"/>
      <w:szCs w:val="24"/>
      <w:lang w:val="pt-BR" w:eastAsia="pt-BR" w:bidi="ar-SA"/>
    </w:rPr>
  </w:style>
  <w:style w:type="paragraph" w:styleId="NormalWeb">
    <w:name w:val="Normal (Web)"/>
    <w:basedOn w:val="Normal"/>
    <w:rsid w:val="007F23C1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Textoembloco">
    <w:name w:val="Block Text"/>
    <w:basedOn w:val="Normal"/>
    <w:rsid w:val="007F23C1"/>
    <w:pPr>
      <w:numPr>
        <w:ilvl w:val="12"/>
      </w:numPr>
      <w:ind w:left="3459" w:right="51" w:hanging="3459"/>
      <w:jc w:val="both"/>
    </w:pPr>
    <w:rPr>
      <w:szCs w:val="20"/>
    </w:rPr>
  </w:style>
  <w:style w:type="paragraph" w:customStyle="1" w:styleId="OmniPage4">
    <w:name w:val="OmniPage #4"/>
    <w:basedOn w:val="Normal"/>
    <w:rsid w:val="007F23C1"/>
    <w:pPr>
      <w:tabs>
        <w:tab w:val="left" w:pos="1679"/>
        <w:tab w:val="right" w:pos="9215"/>
      </w:tabs>
      <w:ind w:left="2161" w:right="45"/>
    </w:pPr>
    <w:rPr>
      <w:rFonts w:ascii="Arial" w:hAnsi="Arial"/>
      <w:sz w:val="20"/>
      <w:szCs w:val="20"/>
    </w:rPr>
  </w:style>
  <w:style w:type="paragraph" w:customStyle="1" w:styleId="OmniPage522">
    <w:name w:val="OmniPage #522"/>
    <w:basedOn w:val="Normal"/>
    <w:rsid w:val="007F23C1"/>
    <w:pPr>
      <w:tabs>
        <w:tab w:val="right" w:pos="9386"/>
      </w:tabs>
      <w:ind w:left="1935" w:right="45"/>
    </w:pPr>
    <w:rPr>
      <w:rFonts w:ascii="Arial" w:hAnsi="Arial"/>
      <w:sz w:val="20"/>
    </w:rPr>
  </w:style>
  <w:style w:type="paragraph" w:customStyle="1" w:styleId="OmniPage523">
    <w:name w:val="OmniPage #523"/>
    <w:basedOn w:val="Normal"/>
    <w:rsid w:val="007F23C1"/>
    <w:pPr>
      <w:tabs>
        <w:tab w:val="right" w:pos="4230"/>
        <w:tab w:val="left" w:pos="5040"/>
        <w:tab w:val="right" w:pos="7856"/>
      </w:tabs>
      <w:ind w:left="1935" w:right="1575"/>
    </w:pPr>
    <w:rPr>
      <w:rFonts w:ascii="Arial" w:hAnsi="Arial"/>
      <w:sz w:val="20"/>
    </w:rPr>
  </w:style>
  <w:style w:type="paragraph" w:customStyle="1" w:styleId="OmniPage525">
    <w:name w:val="OmniPage #525"/>
    <w:basedOn w:val="Normal"/>
    <w:rsid w:val="007F23C1"/>
    <w:pPr>
      <w:tabs>
        <w:tab w:val="right" w:pos="4196"/>
      </w:tabs>
      <w:ind w:left="1950" w:right="5235"/>
    </w:pPr>
    <w:rPr>
      <w:rFonts w:ascii="Arial" w:hAnsi="Arial"/>
      <w:sz w:val="20"/>
    </w:rPr>
  </w:style>
  <w:style w:type="paragraph" w:customStyle="1" w:styleId="OmniPage526">
    <w:name w:val="OmniPage #526"/>
    <w:basedOn w:val="Normal"/>
    <w:rsid w:val="007F23C1"/>
    <w:pPr>
      <w:ind w:left="3345" w:right="3180"/>
    </w:pPr>
    <w:rPr>
      <w:rFonts w:ascii="Arial" w:hAnsi="Arial"/>
      <w:sz w:val="20"/>
    </w:rPr>
  </w:style>
  <w:style w:type="paragraph" w:customStyle="1" w:styleId="OmniPage527">
    <w:name w:val="OmniPage #527"/>
    <w:basedOn w:val="Normal"/>
    <w:rsid w:val="007F23C1"/>
    <w:pPr>
      <w:tabs>
        <w:tab w:val="left" w:pos="825"/>
        <w:tab w:val="left" w:pos="1530"/>
        <w:tab w:val="right" w:pos="8381"/>
      </w:tabs>
      <w:ind w:left="1950" w:right="1050"/>
    </w:pPr>
    <w:rPr>
      <w:rFonts w:ascii="Arial" w:hAnsi="Arial"/>
      <w:sz w:val="20"/>
    </w:rPr>
  </w:style>
  <w:style w:type="paragraph" w:customStyle="1" w:styleId="OmniPage531">
    <w:name w:val="OmniPage #531"/>
    <w:basedOn w:val="Normal"/>
    <w:rsid w:val="007F23C1"/>
    <w:pPr>
      <w:ind w:left="1935" w:right="300"/>
    </w:pPr>
    <w:rPr>
      <w:rFonts w:ascii="Arial" w:hAnsi="Arial"/>
      <w:sz w:val="20"/>
    </w:rPr>
  </w:style>
  <w:style w:type="paragraph" w:customStyle="1" w:styleId="OmniPage770">
    <w:name w:val="OmniPage #770"/>
    <w:basedOn w:val="Normal"/>
    <w:rsid w:val="007F23C1"/>
    <w:pPr>
      <w:tabs>
        <w:tab w:val="left" w:pos="780"/>
        <w:tab w:val="left" w:pos="1485"/>
        <w:tab w:val="left" w:pos="4980"/>
        <w:tab w:val="right" w:pos="9299"/>
      </w:tabs>
      <w:ind w:left="1620" w:right="45"/>
    </w:pPr>
    <w:rPr>
      <w:rFonts w:ascii="Arial" w:hAnsi="Arial"/>
      <w:sz w:val="20"/>
    </w:rPr>
  </w:style>
  <w:style w:type="paragraph" w:customStyle="1" w:styleId="OmniPage772">
    <w:name w:val="OmniPage #772"/>
    <w:basedOn w:val="Normal"/>
    <w:rsid w:val="007F23C1"/>
    <w:pPr>
      <w:tabs>
        <w:tab w:val="right" w:pos="4139"/>
      </w:tabs>
      <w:ind w:left="1635" w:right="5205"/>
    </w:pPr>
    <w:rPr>
      <w:rFonts w:ascii="Arial" w:hAnsi="Arial"/>
      <w:sz w:val="20"/>
    </w:rPr>
  </w:style>
  <w:style w:type="paragraph" w:customStyle="1" w:styleId="OmniPage773">
    <w:name w:val="OmniPage #773"/>
    <w:basedOn w:val="Normal"/>
    <w:rsid w:val="007F23C1"/>
    <w:pPr>
      <w:ind w:left="3015" w:right="3165"/>
    </w:pPr>
    <w:rPr>
      <w:rFonts w:ascii="Arial" w:hAnsi="Arial"/>
      <w:sz w:val="20"/>
    </w:rPr>
  </w:style>
  <w:style w:type="paragraph" w:customStyle="1" w:styleId="OmniPage774">
    <w:name w:val="OmniPage #774"/>
    <w:basedOn w:val="Normal"/>
    <w:rsid w:val="007F23C1"/>
    <w:pPr>
      <w:tabs>
        <w:tab w:val="left" w:pos="780"/>
        <w:tab w:val="left" w:pos="1470"/>
        <w:tab w:val="right" w:pos="8339"/>
      </w:tabs>
      <w:ind w:left="1620" w:right="1005"/>
    </w:pPr>
    <w:rPr>
      <w:rFonts w:ascii="Arial" w:hAnsi="Arial"/>
      <w:sz w:val="20"/>
    </w:rPr>
  </w:style>
  <w:style w:type="paragraph" w:customStyle="1" w:styleId="OmniPage779">
    <w:name w:val="OmniPage #779"/>
    <w:basedOn w:val="Normal"/>
    <w:rsid w:val="007F23C1"/>
    <w:pPr>
      <w:tabs>
        <w:tab w:val="right" w:pos="9299"/>
      </w:tabs>
      <w:ind w:left="1605" w:right="45"/>
    </w:pPr>
    <w:rPr>
      <w:rFonts w:ascii="Arial" w:hAnsi="Arial"/>
      <w:sz w:val="20"/>
    </w:rPr>
  </w:style>
  <w:style w:type="paragraph" w:customStyle="1" w:styleId="OmniPage780">
    <w:name w:val="OmniPage #780"/>
    <w:basedOn w:val="Normal"/>
    <w:rsid w:val="007F23C1"/>
    <w:pPr>
      <w:tabs>
        <w:tab w:val="left" w:pos="2175"/>
        <w:tab w:val="left" w:pos="5655"/>
        <w:tab w:val="right" w:pos="8564"/>
      </w:tabs>
      <w:ind w:left="1605" w:right="780"/>
    </w:pPr>
    <w:rPr>
      <w:rFonts w:ascii="Arial" w:hAnsi="Arial"/>
      <w:sz w:val="20"/>
    </w:rPr>
  </w:style>
  <w:style w:type="paragraph" w:customStyle="1" w:styleId="OmniPage781">
    <w:name w:val="OmniPage #781"/>
    <w:basedOn w:val="Normal"/>
    <w:rsid w:val="007F23C1"/>
    <w:pPr>
      <w:tabs>
        <w:tab w:val="left" w:pos="765"/>
        <w:tab w:val="right" w:pos="8564"/>
      </w:tabs>
      <w:ind w:left="1605" w:right="780"/>
    </w:pPr>
    <w:rPr>
      <w:rFonts w:ascii="Arial" w:hAnsi="Arial"/>
      <w:sz w:val="20"/>
    </w:rPr>
  </w:style>
  <w:style w:type="paragraph" w:customStyle="1" w:styleId="OmniPage783">
    <w:name w:val="OmniPage #783"/>
    <w:basedOn w:val="Normal"/>
    <w:rsid w:val="007F23C1"/>
    <w:pPr>
      <w:tabs>
        <w:tab w:val="right" w:pos="4109"/>
      </w:tabs>
      <w:ind w:left="1605" w:right="5235"/>
    </w:pPr>
    <w:rPr>
      <w:rFonts w:ascii="Arial" w:hAnsi="Arial"/>
      <w:sz w:val="20"/>
    </w:rPr>
  </w:style>
  <w:style w:type="paragraph" w:customStyle="1" w:styleId="OmniPage785">
    <w:name w:val="OmniPage #785"/>
    <w:basedOn w:val="Normal"/>
    <w:rsid w:val="007F23C1"/>
    <w:pPr>
      <w:tabs>
        <w:tab w:val="left" w:pos="765"/>
        <w:tab w:val="left" w:pos="1470"/>
        <w:tab w:val="right" w:pos="8309"/>
      </w:tabs>
      <w:ind w:left="1605" w:right="1035"/>
    </w:pPr>
    <w:rPr>
      <w:rFonts w:ascii="Arial" w:hAnsi="Arial"/>
      <w:sz w:val="20"/>
    </w:rPr>
  </w:style>
  <w:style w:type="paragraph" w:customStyle="1" w:styleId="OmniPage1026">
    <w:name w:val="OmniPage #1026"/>
    <w:basedOn w:val="Normal"/>
    <w:rsid w:val="007F23C1"/>
    <w:pPr>
      <w:tabs>
        <w:tab w:val="left" w:pos="931"/>
        <w:tab w:val="left" w:pos="1636"/>
        <w:tab w:val="left" w:pos="5131"/>
        <w:tab w:val="right" w:pos="9412"/>
      </w:tabs>
      <w:ind w:left="1934" w:right="135"/>
    </w:pPr>
    <w:rPr>
      <w:rFonts w:ascii="Arial" w:hAnsi="Arial"/>
      <w:sz w:val="20"/>
    </w:rPr>
  </w:style>
  <w:style w:type="paragraph" w:customStyle="1" w:styleId="OmniPage1028">
    <w:name w:val="OmniPage #1028"/>
    <w:basedOn w:val="Normal"/>
    <w:rsid w:val="007F23C1"/>
    <w:pPr>
      <w:tabs>
        <w:tab w:val="left" w:pos="946"/>
        <w:tab w:val="right" w:pos="8392"/>
      </w:tabs>
      <w:ind w:left="1949" w:right="1155"/>
    </w:pPr>
    <w:rPr>
      <w:rFonts w:ascii="Arial" w:hAnsi="Arial"/>
      <w:sz w:val="20"/>
    </w:rPr>
  </w:style>
  <w:style w:type="character" w:customStyle="1" w:styleId="WW8Num1z0">
    <w:name w:val="WW8Num1z0"/>
    <w:rsid w:val="00410888"/>
    <w:rPr>
      <w:rFonts w:ascii="Symbol" w:hAnsi="Symbol"/>
      <w:b/>
      <w:i w:val="0"/>
      <w:sz w:val="20"/>
    </w:rPr>
  </w:style>
  <w:style w:type="character" w:customStyle="1" w:styleId="WW8Num1z1">
    <w:name w:val="WW8Num1z1"/>
    <w:rsid w:val="00410888"/>
    <w:rPr>
      <w:b/>
    </w:rPr>
  </w:style>
  <w:style w:type="character" w:customStyle="1" w:styleId="WW8Num2z0">
    <w:name w:val="WW8Num2z0"/>
    <w:rsid w:val="00410888"/>
    <w:rPr>
      <w:b/>
    </w:rPr>
  </w:style>
  <w:style w:type="character" w:customStyle="1" w:styleId="WW8Num2z1">
    <w:name w:val="WW8Num2z1"/>
    <w:rsid w:val="00410888"/>
    <w:rPr>
      <w:rFonts w:ascii="Symbol" w:hAnsi="Symbol"/>
    </w:rPr>
  </w:style>
  <w:style w:type="character" w:customStyle="1" w:styleId="WW8Num3z0">
    <w:name w:val="WW8Num3z0"/>
    <w:rsid w:val="00410888"/>
    <w:rPr>
      <w:rFonts w:ascii="Symbol" w:hAnsi="Symbol"/>
      <w:b w:val="0"/>
      <w:i w:val="0"/>
      <w:sz w:val="20"/>
    </w:rPr>
  </w:style>
  <w:style w:type="character" w:customStyle="1" w:styleId="WW8Num3z2">
    <w:name w:val="WW8Num3z2"/>
    <w:rsid w:val="00410888"/>
    <w:rPr>
      <w:b/>
    </w:rPr>
  </w:style>
  <w:style w:type="character" w:customStyle="1" w:styleId="WW8Num4z0">
    <w:name w:val="WW8Num4z0"/>
    <w:rsid w:val="00410888"/>
    <w:rPr>
      <w:rFonts w:ascii="Symbol" w:hAnsi="Symbol"/>
      <w:b w:val="0"/>
      <w:i w:val="0"/>
      <w:sz w:val="20"/>
    </w:rPr>
  </w:style>
  <w:style w:type="character" w:customStyle="1" w:styleId="WW8Num5z0">
    <w:name w:val="WW8Num5z0"/>
    <w:rsid w:val="00410888"/>
    <w:rPr>
      <w:rFonts w:ascii="Symbol" w:hAnsi="Symbol"/>
    </w:rPr>
  </w:style>
  <w:style w:type="character" w:customStyle="1" w:styleId="WW8Num5z1">
    <w:name w:val="WW8Num5z1"/>
    <w:rsid w:val="00410888"/>
    <w:rPr>
      <w:rFonts w:ascii="Courier New" w:hAnsi="Courier New" w:cs="Courier New"/>
    </w:rPr>
  </w:style>
  <w:style w:type="character" w:customStyle="1" w:styleId="WW8Num5z2">
    <w:name w:val="WW8Num5z2"/>
    <w:rsid w:val="00410888"/>
    <w:rPr>
      <w:rFonts w:ascii="Wingdings" w:hAnsi="Wingdings"/>
    </w:rPr>
  </w:style>
  <w:style w:type="character" w:customStyle="1" w:styleId="WW8Num6z0">
    <w:name w:val="WW8Num6z0"/>
    <w:rsid w:val="00410888"/>
    <w:rPr>
      <w:rFonts w:ascii="Arial" w:hAnsi="Arial" w:cs="Times New Roman"/>
      <w:b/>
      <w:i w:val="0"/>
      <w:color w:val="auto"/>
      <w:sz w:val="20"/>
    </w:rPr>
  </w:style>
  <w:style w:type="character" w:customStyle="1" w:styleId="WW8Num6z1">
    <w:name w:val="WW8Num6z1"/>
    <w:rsid w:val="00410888"/>
    <w:rPr>
      <w:b/>
    </w:rPr>
  </w:style>
  <w:style w:type="character" w:customStyle="1" w:styleId="WW8Num7z0">
    <w:name w:val="WW8Num7z0"/>
    <w:rsid w:val="00410888"/>
    <w:rPr>
      <w:rFonts w:ascii="Symbol" w:hAnsi="Symbol"/>
    </w:rPr>
  </w:style>
  <w:style w:type="character" w:customStyle="1" w:styleId="WW8Num7z1">
    <w:name w:val="WW8Num7z1"/>
    <w:rsid w:val="00410888"/>
    <w:rPr>
      <w:rFonts w:ascii="Courier New" w:hAnsi="Courier New" w:cs="Courier New"/>
    </w:rPr>
  </w:style>
  <w:style w:type="character" w:customStyle="1" w:styleId="WW8Num7z2">
    <w:name w:val="WW8Num7z2"/>
    <w:rsid w:val="00410888"/>
    <w:rPr>
      <w:rFonts w:ascii="Wingdings" w:hAnsi="Wingdings"/>
    </w:rPr>
  </w:style>
  <w:style w:type="character" w:customStyle="1" w:styleId="WW8Num8z0">
    <w:name w:val="WW8Num8z0"/>
    <w:rsid w:val="00410888"/>
    <w:rPr>
      <w:rFonts w:ascii="Symbol" w:hAnsi="Symbol"/>
    </w:rPr>
  </w:style>
  <w:style w:type="character" w:customStyle="1" w:styleId="WW8Num8z1">
    <w:name w:val="WW8Num8z1"/>
    <w:rsid w:val="00410888"/>
    <w:rPr>
      <w:rFonts w:ascii="Courier New" w:hAnsi="Courier New" w:cs="Courier New"/>
    </w:rPr>
  </w:style>
  <w:style w:type="character" w:customStyle="1" w:styleId="WW8Num8z2">
    <w:name w:val="WW8Num8z2"/>
    <w:rsid w:val="00410888"/>
    <w:rPr>
      <w:rFonts w:ascii="Wingdings" w:hAnsi="Wingdings"/>
    </w:rPr>
  </w:style>
  <w:style w:type="character" w:customStyle="1" w:styleId="WW8Num9z0">
    <w:name w:val="WW8Num9z0"/>
    <w:rsid w:val="00410888"/>
    <w:rPr>
      <w:rFonts w:ascii="Symbol" w:hAnsi="Symbol"/>
    </w:rPr>
  </w:style>
  <w:style w:type="character" w:customStyle="1" w:styleId="WW8Num9z1">
    <w:name w:val="WW8Num9z1"/>
    <w:rsid w:val="00410888"/>
    <w:rPr>
      <w:rFonts w:ascii="Courier New" w:hAnsi="Courier New" w:cs="Courier New"/>
    </w:rPr>
  </w:style>
  <w:style w:type="character" w:customStyle="1" w:styleId="WW8Num9z2">
    <w:name w:val="WW8Num9z2"/>
    <w:rsid w:val="00410888"/>
    <w:rPr>
      <w:rFonts w:ascii="Wingdings" w:hAnsi="Wingdings"/>
    </w:rPr>
  </w:style>
  <w:style w:type="character" w:customStyle="1" w:styleId="WW8Num10z0">
    <w:name w:val="WW8Num10z0"/>
    <w:rsid w:val="00410888"/>
    <w:rPr>
      <w:rFonts w:ascii="Symbol" w:hAnsi="Symbol"/>
      <w:b/>
      <w:i w:val="0"/>
      <w:sz w:val="20"/>
    </w:rPr>
  </w:style>
  <w:style w:type="character" w:customStyle="1" w:styleId="WW8Num10z1">
    <w:name w:val="WW8Num10z1"/>
    <w:rsid w:val="00410888"/>
    <w:rPr>
      <w:b/>
    </w:rPr>
  </w:style>
  <w:style w:type="character" w:customStyle="1" w:styleId="WW8Num11z0">
    <w:name w:val="WW8Num11z0"/>
    <w:rsid w:val="00410888"/>
    <w:rPr>
      <w:rFonts w:ascii="Symbol" w:hAnsi="Symbol"/>
    </w:rPr>
  </w:style>
  <w:style w:type="character" w:customStyle="1" w:styleId="WW8Num11z1">
    <w:name w:val="WW8Num11z1"/>
    <w:rsid w:val="00410888"/>
    <w:rPr>
      <w:rFonts w:ascii="Courier New" w:hAnsi="Courier New" w:cs="Courier New"/>
    </w:rPr>
  </w:style>
  <w:style w:type="character" w:customStyle="1" w:styleId="WW8Num11z2">
    <w:name w:val="WW8Num11z2"/>
    <w:rsid w:val="00410888"/>
    <w:rPr>
      <w:rFonts w:ascii="Wingdings" w:hAnsi="Wingdings"/>
    </w:rPr>
  </w:style>
  <w:style w:type="character" w:customStyle="1" w:styleId="WW8Num12z0">
    <w:name w:val="WW8Num12z0"/>
    <w:rsid w:val="00410888"/>
    <w:rPr>
      <w:rFonts w:ascii="Symbol" w:hAnsi="Symbol"/>
    </w:rPr>
  </w:style>
  <w:style w:type="character" w:customStyle="1" w:styleId="WW8Num12z2">
    <w:name w:val="WW8Num12z2"/>
    <w:rsid w:val="00410888"/>
    <w:rPr>
      <w:rFonts w:ascii="Arial" w:eastAsia="Times New Roman" w:hAnsi="Arial" w:cs="Arial"/>
      <w:b/>
    </w:rPr>
  </w:style>
  <w:style w:type="character" w:customStyle="1" w:styleId="WW8Num13z0">
    <w:name w:val="WW8Num13z0"/>
    <w:rsid w:val="00410888"/>
    <w:rPr>
      <w:rFonts w:ascii="Symbol" w:hAnsi="Symbol"/>
    </w:rPr>
  </w:style>
  <w:style w:type="character" w:customStyle="1" w:styleId="WW8Num14z0">
    <w:name w:val="WW8Num14z0"/>
    <w:rsid w:val="00410888"/>
    <w:rPr>
      <w:rFonts w:ascii="Symbol" w:hAnsi="Symbol"/>
    </w:rPr>
  </w:style>
  <w:style w:type="character" w:customStyle="1" w:styleId="WW8Num15z1">
    <w:name w:val="WW8Num15z1"/>
    <w:rsid w:val="00410888"/>
    <w:rPr>
      <w:rFonts w:ascii="Times New Roman" w:eastAsia="Times New Roman" w:hAnsi="Times New Roman" w:cs="Times New Roman"/>
      <w:sz w:val="36"/>
      <w:szCs w:val="36"/>
    </w:rPr>
  </w:style>
  <w:style w:type="character" w:customStyle="1" w:styleId="WW8Num16z0">
    <w:name w:val="WW8Num16z0"/>
    <w:rsid w:val="00410888"/>
    <w:rPr>
      <w:rFonts w:ascii="Symbol" w:hAnsi="Symbol"/>
    </w:rPr>
  </w:style>
  <w:style w:type="character" w:customStyle="1" w:styleId="WW8Num16z1">
    <w:name w:val="WW8Num16z1"/>
    <w:rsid w:val="00410888"/>
    <w:rPr>
      <w:rFonts w:ascii="Courier New" w:hAnsi="Courier New" w:cs="Courier New"/>
    </w:rPr>
  </w:style>
  <w:style w:type="character" w:customStyle="1" w:styleId="WW8Num16z2">
    <w:name w:val="WW8Num16z2"/>
    <w:rsid w:val="00410888"/>
    <w:rPr>
      <w:rFonts w:ascii="Wingdings" w:hAnsi="Wingdings"/>
    </w:rPr>
  </w:style>
  <w:style w:type="character" w:customStyle="1" w:styleId="WW8Num17z0">
    <w:name w:val="WW8Num17z0"/>
    <w:rsid w:val="00410888"/>
    <w:rPr>
      <w:rFonts w:ascii="Symbol" w:hAnsi="Symbol"/>
    </w:rPr>
  </w:style>
  <w:style w:type="character" w:customStyle="1" w:styleId="WW8Num18z0">
    <w:name w:val="WW8Num18z0"/>
    <w:rsid w:val="00410888"/>
    <w:rPr>
      <w:rFonts w:ascii="Symbol" w:hAnsi="Symbol"/>
      <w:b/>
      <w:i w:val="0"/>
      <w:sz w:val="20"/>
    </w:rPr>
  </w:style>
  <w:style w:type="character" w:customStyle="1" w:styleId="WW8Num18z1">
    <w:name w:val="WW8Num18z1"/>
    <w:rsid w:val="00410888"/>
    <w:rPr>
      <w:b/>
    </w:rPr>
  </w:style>
  <w:style w:type="character" w:customStyle="1" w:styleId="WW8Num19z1">
    <w:name w:val="WW8Num19z1"/>
    <w:rsid w:val="00410888"/>
    <w:rPr>
      <w:rFonts w:ascii="Symbol" w:hAnsi="Symbol"/>
    </w:rPr>
  </w:style>
  <w:style w:type="character" w:customStyle="1" w:styleId="WW8Num21z0">
    <w:name w:val="WW8Num21z0"/>
    <w:rsid w:val="00410888"/>
    <w:rPr>
      <w:sz w:val="32"/>
    </w:rPr>
  </w:style>
  <w:style w:type="character" w:customStyle="1" w:styleId="WW8Num22z0">
    <w:name w:val="WW8Num22z0"/>
    <w:rsid w:val="00410888"/>
    <w:rPr>
      <w:rFonts w:ascii="Symbol" w:hAnsi="Symbol"/>
      <w:b/>
      <w:i w:val="0"/>
      <w:sz w:val="20"/>
    </w:rPr>
  </w:style>
  <w:style w:type="character" w:customStyle="1" w:styleId="WW8Num22z1">
    <w:name w:val="WW8Num22z1"/>
    <w:rsid w:val="00410888"/>
    <w:rPr>
      <w:b/>
    </w:rPr>
  </w:style>
  <w:style w:type="character" w:customStyle="1" w:styleId="WW8Num23z0">
    <w:name w:val="WW8Num23z0"/>
    <w:rsid w:val="00410888"/>
    <w:rPr>
      <w:rFonts w:ascii="Symbol" w:hAnsi="Symbol"/>
    </w:rPr>
  </w:style>
  <w:style w:type="character" w:customStyle="1" w:styleId="WW8Num23z1">
    <w:name w:val="WW8Num23z1"/>
    <w:rsid w:val="00410888"/>
    <w:rPr>
      <w:rFonts w:ascii="Courier New" w:hAnsi="Courier New" w:cs="Courier New"/>
    </w:rPr>
  </w:style>
  <w:style w:type="character" w:customStyle="1" w:styleId="WW8Num23z2">
    <w:name w:val="WW8Num23z2"/>
    <w:rsid w:val="00410888"/>
    <w:rPr>
      <w:rFonts w:ascii="Wingdings" w:hAnsi="Wingdings"/>
    </w:rPr>
  </w:style>
  <w:style w:type="character" w:customStyle="1" w:styleId="WW8Num24z0">
    <w:name w:val="WW8Num24z0"/>
    <w:rsid w:val="00410888"/>
    <w:rPr>
      <w:rFonts w:ascii="Symbol" w:hAnsi="Symbol"/>
    </w:rPr>
  </w:style>
  <w:style w:type="character" w:customStyle="1" w:styleId="WW8Num25z0">
    <w:name w:val="WW8Num25z0"/>
    <w:rsid w:val="00410888"/>
    <w:rPr>
      <w:rFonts w:ascii="Symbol" w:hAnsi="Symbol"/>
    </w:rPr>
  </w:style>
  <w:style w:type="character" w:customStyle="1" w:styleId="WW8Num25z1">
    <w:name w:val="WW8Num25z1"/>
    <w:rsid w:val="00410888"/>
    <w:rPr>
      <w:rFonts w:ascii="Courier New" w:hAnsi="Courier New" w:cs="Courier New"/>
    </w:rPr>
  </w:style>
  <w:style w:type="character" w:customStyle="1" w:styleId="WW8Num25z2">
    <w:name w:val="WW8Num25z2"/>
    <w:rsid w:val="00410888"/>
    <w:rPr>
      <w:rFonts w:ascii="Wingdings" w:hAnsi="Wingdings"/>
    </w:rPr>
  </w:style>
  <w:style w:type="character" w:customStyle="1" w:styleId="WW8Num26z0">
    <w:name w:val="WW8Num26z0"/>
    <w:rsid w:val="00410888"/>
    <w:rPr>
      <w:rFonts w:ascii="Symbol" w:hAnsi="Symbol"/>
      <w:b w:val="0"/>
      <w:i w:val="0"/>
      <w:sz w:val="20"/>
    </w:rPr>
  </w:style>
  <w:style w:type="character" w:customStyle="1" w:styleId="WW8Num27z0">
    <w:name w:val="WW8Num27z0"/>
    <w:rsid w:val="00410888"/>
    <w:rPr>
      <w:rFonts w:ascii="Symbol" w:hAnsi="Symbol"/>
    </w:rPr>
  </w:style>
  <w:style w:type="character" w:customStyle="1" w:styleId="WW8Num28z0">
    <w:name w:val="WW8Num28z0"/>
    <w:rsid w:val="00410888"/>
    <w:rPr>
      <w:rFonts w:ascii="Symbol" w:hAnsi="Symbol"/>
    </w:rPr>
  </w:style>
  <w:style w:type="character" w:customStyle="1" w:styleId="WW8Num29z0">
    <w:name w:val="WW8Num29z0"/>
    <w:rsid w:val="00410888"/>
    <w:rPr>
      <w:rFonts w:ascii="Symbol" w:hAnsi="Symbol"/>
    </w:rPr>
  </w:style>
  <w:style w:type="character" w:customStyle="1" w:styleId="WW8Num31z0">
    <w:name w:val="WW8Num31z0"/>
    <w:rsid w:val="00410888"/>
    <w:rPr>
      <w:rFonts w:ascii="Symbol" w:hAnsi="Symbol"/>
      <w:b/>
      <w:i w:val="0"/>
      <w:sz w:val="20"/>
    </w:rPr>
  </w:style>
  <w:style w:type="character" w:customStyle="1" w:styleId="WW8Num31z1">
    <w:name w:val="WW8Num31z1"/>
    <w:rsid w:val="00410888"/>
    <w:rPr>
      <w:b/>
    </w:rPr>
  </w:style>
  <w:style w:type="character" w:customStyle="1" w:styleId="WW8Num32z0">
    <w:name w:val="WW8Num32z0"/>
    <w:rsid w:val="00410888"/>
    <w:rPr>
      <w:rFonts w:ascii="Symbol" w:hAnsi="Symbol"/>
      <w:b w:val="0"/>
      <w:i w:val="0"/>
      <w:sz w:val="20"/>
    </w:rPr>
  </w:style>
  <w:style w:type="character" w:customStyle="1" w:styleId="Fontepargpadro1">
    <w:name w:val="Fonte parág. padrão1"/>
    <w:rsid w:val="00410888"/>
  </w:style>
  <w:style w:type="character" w:customStyle="1" w:styleId="CharChar101">
    <w:name w:val="Char Char10"/>
    <w:rsid w:val="00410888"/>
    <w:rPr>
      <w:sz w:val="24"/>
      <w:lang w:val="pt-BR" w:eastAsia="ar-SA" w:bidi="ar-SA"/>
    </w:rPr>
  </w:style>
  <w:style w:type="character" w:customStyle="1" w:styleId="CharChar71">
    <w:name w:val="Char Char7"/>
    <w:rsid w:val="00410888"/>
    <w:rPr>
      <w:sz w:val="24"/>
      <w:lang w:val="pt-BR" w:eastAsia="ar-SA" w:bidi="ar-SA"/>
    </w:rPr>
  </w:style>
  <w:style w:type="character" w:customStyle="1" w:styleId="CharChar91">
    <w:name w:val="Char Char9"/>
    <w:rsid w:val="00410888"/>
    <w:rPr>
      <w:rFonts w:ascii="BankGothic Md BT" w:hAnsi="BankGothic Md BT"/>
      <w:b/>
      <w:smallCaps/>
      <w:sz w:val="24"/>
      <w:szCs w:val="24"/>
      <w:lang w:val="pt-BR" w:eastAsia="ar-SA" w:bidi="ar-SA"/>
    </w:rPr>
  </w:style>
  <w:style w:type="character" w:customStyle="1" w:styleId="CharChar5">
    <w:name w:val="Char Char5"/>
    <w:rsid w:val="00410888"/>
    <w:rPr>
      <w:b/>
      <w:bCs/>
      <w:sz w:val="22"/>
      <w:szCs w:val="22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410888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Corpodetexto"/>
    <w:rsid w:val="00410888"/>
    <w:pPr>
      <w:suppressAutoHyphens/>
    </w:pPr>
    <w:rPr>
      <w:lang w:eastAsia="ar-SA"/>
    </w:rPr>
  </w:style>
  <w:style w:type="paragraph" w:customStyle="1" w:styleId="Legenda1">
    <w:name w:val="Legenda1"/>
    <w:basedOn w:val="Normal"/>
    <w:rsid w:val="0041088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410888"/>
    <w:pPr>
      <w:suppressLineNumbers/>
      <w:suppressAutoHyphens/>
    </w:pPr>
    <w:rPr>
      <w:lang w:eastAsia="ar-SA"/>
    </w:rPr>
  </w:style>
  <w:style w:type="paragraph" w:customStyle="1" w:styleId="Textoembloco1">
    <w:name w:val="Texto em bloco1"/>
    <w:basedOn w:val="Normal"/>
    <w:rsid w:val="00410888"/>
    <w:pPr>
      <w:suppressAutoHyphens/>
      <w:ind w:left="3459" w:right="51" w:hanging="3459"/>
      <w:jc w:val="both"/>
    </w:pPr>
    <w:rPr>
      <w:szCs w:val="20"/>
      <w:lang w:eastAsia="ar-SA"/>
    </w:rPr>
  </w:style>
  <w:style w:type="paragraph" w:customStyle="1" w:styleId="Contedodetabela">
    <w:name w:val="Conteúdo de tabela"/>
    <w:basedOn w:val="Normal"/>
    <w:rsid w:val="00410888"/>
    <w:pPr>
      <w:suppressLineNumbers/>
      <w:suppressAutoHyphens/>
    </w:pPr>
    <w:rPr>
      <w:lang w:eastAsia="ar-SA"/>
    </w:rPr>
  </w:style>
  <w:style w:type="paragraph" w:customStyle="1" w:styleId="Ttulodetabela">
    <w:name w:val="Título de tabela"/>
    <w:basedOn w:val="Contedodetabela"/>
    <w:rsid w:val="0041088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410888"/>
    <w:pPr>
      <w:suppressAutoHyphens/>
    </w:pPr>
    <w:rPr>
      <w:lang w:eastAsia="ar-SA"/>
    </w:rPr>
  </w:style>
  <w:style w:type="paragraph" w:styleId="Commarcadores">
    <w:name w:val="List Bullet"/>
    <w:basedOn w:val="Normal"/>
    <w:semiHidden/>
    <w:unhideWhenUsed/>
    <w:rsid w:val="00B707E8"/>
    <w:pPr>
      <w:tabs>
        <w:tab w:val="num" w:pos="360"/>
      </w:tabs>
      <w:ind w:left="360" w:hanging="360"/>
    </w:pPr>
  </w:style>
  <w:style w:type="character" w:customStyle="1" w:styleId="RodapChar1">
    <w:name w:val="Rodapé Char1"/>
    <w:basedOn w:val="Fontepargpadro"/>
    <w:uiPriority w:val="99"/>
    <w:semiHidden/>
    <w:rsid w:val="00C652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uiPriority w:val="99"/>
    <w:semiHidden/>
    <w:rsid w:val="00C652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6523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3F2A-9054-4A7C-9CFA-805D0C5E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2</cp:revision>
  <cp:lastPrinted>2015-12-09T12:51:00Z</cp:lastPrinted>
  <dcterms:created xsi:type="dcterms:W3CDTF">2016-05-16T16:52:00Z</dcterms:created>
  <dcterms:modified xsi:type="dcterms:W3CDTF">2016-05-16T16:52:00Z</dcterms:modified>
</cp:coreProperties>
</file>