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FC" w:rsidRPr="009631C8" w:rsidRDefault="00957DFC" w:rsidP="006D16D7">
      <w:pPr>
        <w:widowControl w:val="0"/>
        <w:spacing w:line="360" w:lineRule="auto"/>
        <w:ind w:left="182" w:right="176"/>
        <w:jc w:val="center"/>
        <w:rPr>
          <w:rFonts w:asciiTheme="minorHAnsi" w:hAnsiTheme="minorHAnsi" w:cs="Calibri"/>
          <w:b/>
        </w:rPr>
      </w:pPr>
      <w:r w:rsidRPr="009631C8">
        <w:rPr>
          <w:rFonts w:asciiTheme="minorHAnsi" w:hAnsiTheme="minorHAnsi" w:cs="Calibri"/>
          <w:b/>
          <w:bCs/>
        </w:rPr>
        <w:t xml:space="preserve">SECRETARIA MUNICIPAL </w:t>
      </w:r>
      <w:r w:rsidRPr="009631C8">
        <w:rPr>
          <w:rFonts w:asciiTheme="minorHAnsi" w:hAnsiTheme="minorHAnsi" w:cs="Calibri"/>
          <w:b/>
        </w:rPr>
        <w:t>DA ADMINISTRAÇÃO</w:t>
      </w:r>
    </w:p>
    <w:p w:rsidR="00957DFC" w:rsidRPr="009631C8" w:rsidRDefault="00957DFC" w:rsidP="006D16D7">
      <w:pPr>
        <w:widowControl w:val="0"/>
        <w:spacing w:line="360" w:lineRule="auto"/>
        <w:ind w:left="182" w:right="176"/>
        <w:jc w:val="center"/>
        <w:rPr>
          <w:rFonts w:asciiTheme="minorHAnsi" w:hAnsiTheme="minorHAnsi" w:cs="Calibri"/>
          <w:b/>
          <w:bCs/>
        </w:rPr>
      </w:pPr>
      <w:r w:rsidRPr="009631C8">
        <w:rPr>
          <w:rFonts w:asciiTheme="minorHAnsi" w:hAnsiTheme="minorHAnsi" w:cs="Calibri"/>
          <w:b/>
          <w:bCs/>
        </w:rPr>
        <w:t>CONCURSO PÚBLICO PARA PROVIMENTO DE CARGOS PÚBLICOS</w:t>
      </w:r>
    </w:p>
    <w:p w:rsidR="00957DFC" w:rsidRPr="00B9057C" w:rsidRDefault="00957DFC" w:rsidP="00803BC8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</w:p>
    <w:p w:rsidR="00957DFC" w:rsidRPr="00B9057C" w:rsidRDefault="00957DFC" w:rsidP="006D16D7">
      <w:pPr>
        <w:widowControl w:val="0"/>
        <w:spacing w:line="360" w:lineRule="auto"/>
        <w:ind w:left="182" w:right="176"/>
        <w:jc w:val="both"/>
        <w:rPr>
          <w:rFonts w:ascii="Calibri" w:hAnsi="Calibri" w:cs="Calibri"/>
          <w:sz w:val="18"/>
          <w:szCs w:val="16"/>
        </w:rPr>
      </w:pPr>
      <w:r w:rsidRPr="00B9057C">
        <w:rPr>
          <w:rFonts w:ascii="Calibri" w:hAnsi="Calibri" w:cs="Calibri"/>
          <w:sz w:val="18"/>
          <w:szCs w:val="16"/>
        </w:rPr>
        <w:t xml:space="preserve">O Prefeito Municipal de Balneário Arroio do </w:t>
      </w:r>
      <w:r w:rsidR="00A85A3B" w:rsidRPr="00B9057C">
        <w:rPr>
          <w:rFonts w:ascii="Calibri" w:hAnsi="Calibri" w:cs="Calibri"/>
          <w:sz w:val="18"/>
          <w:szCs w:val="16"/>
        </w:rPr>
        <w:t>S</w:t>
      </w:r>
      <w:bookmarkStart w:id="0" w:name="_GoBack"/>
      <w:bookmarkEnd w:id="0"/>
      <w:r w:rsidR="00A85A3B" w:rsidRPr="00B9057C">
        <w:rPr>
          <w:rFonts w:ascii="Calibri" w:hAnsi="Calibri" w:cs="Calibri"/>
          <w:sz w:val="18"/>
          <w:szCs w:val="16"/>
        </w:rPr>
        <w:t>ilva</w:t>
      </w:r>
      <w:r w:rsidRPr="00B9057C">
        <w:rPr>
          <w:rFonts w:ascii="Calibri" w:hAnsi="Calibri" w:cs="Calibri"/>
          <w:sz w:val="18"/>
          <w:szCs w:val="16"/>
        </w:rPr>
        <w:t>, Sua Excelência Sr. EVANDRO SCAINI, através da Secretaria da Administração, no uso de suas atribuições legais, nos termos do Art. 37 da Constituição Federal e da Lei O</w:t>
      </w:r>
      <w:r w:rsidR="00CC56D8" w:rsidRPr="00B9057C">
        <w:rPr>
          <w:rFonts w:ascii="Calibri" w:hAnsi="Calibri" w:cs="Calibri"/>
          <w:sz w:val="18"/>
          <w:szCs w:val="16"/>
        </w:rPr>
        <w:t>rgânica Municipal, TORNA PÚBLICA</w:t>
      </w:r>
      <w:r w:rsidR="00EC646D">
        <w:rPr>
          <w:rFonts w:ascii="Calibri" w:hAnsi="Calibri" w:cs="Calibri"/>
          <w:sz w:val="18"/>
          <w:szCs w:val="16"/>
        </w:rPr>
        <w:t xml:space="preserve"> </w:t>
      </w:r>
      <w:r w:rsidR="00CC56D8" w:rsidRPr="00B9057C">
        <w:rPr>
          <w:rFonts w:ascii="Calibri" w:hAnsi="Calibri" w:cs="Calibri"/>
          <w:sz w:val="18"/>
          <w:szCs w:val="16"/>
        </w:rPr>
        <w:t xml:space="preserve">a ERRATA 01 do Edital de </w:t>
      </w:r>
      <w:r w:rsidR="00B9057C">
        <w:rPr>
          <w:rFonts w:ascii="Calibri" w:hAnsi="Calibri" w:cs="Calibri"/>
          <w:sz w:val="18"/>
          <w:szCs w:val="16"/>
        </w:rPr>
        <w:t>06 e do Edital 07 de Homologação conforme o</w:t>
      </w:r>
      <w:r w:rsidR="00CC56D8" w:rsidRPr="00B9057C">
        <w:rPr>
          <w:rFonts w:ascii="Calibri" w:hAnsi="Calibri" w:cs="Calibri"/>
          <w:sz w:val="18"/>
          <w:szCs w:val="16"/>
        </w:rPr>
        <w:t xml:space="preserve"> que</w:t>
      </w:r>
      <w:r w:rsidR="00B9057C">
        <w:rPr>
          <w:rFonts w:ascii="Calibri" w:hAnsi="Calibri" w:cs="Calibri"/>
          <w:sz w:val="18"/>
          <w:szCs w:val="16"/>
        </w:rPr>
        <w:t xml:space="preserve"> segue</w:t>
      </w:r>
      <w:r w:rsidR="00CC56D8" w:rsidRPr="00B9057C">
        <w:rPr>
          <w:rFonts w:ascii="Calibri" w:hAnsi="Calibri" w:cs="Calibri"/>
          <w:sz w:val="18"/>
          <w:szCs w:val="16"/>
        </w:rPr>
        <w:t>:</w:t>
      </w:r>
    </w:p>
    <w:p w:rsidR="00CE3CA9" w:rsidRPr="00C228D7" w:rsidRDefault="00CC56D8" w:rsidP="00ED27B5">
      <w:pPr>
        <w:widowControl w:val="0"/>
        <w:spacing w:line="360" w:lineRule="auto"/>
        <w:ind w:left="182" w:right="176"/>
        <w:jc w:val="both"/>
        <w:rPr>
          <w:rFonts w:ascii="Calibri" w:hAnsi="Calibri" w:cs="Calibri"/>
          <w:sz w:val="18"/>
          <w:szCs w:val="18"/>
        </w:rPr>
      </w:pPr>
      <w:r w:rsidRPr="00B9057C">
        <w:rPr>
          <w:rFonts w:ascii="Calibri" w:hAnsi="Calibri" w:cs="Calibri"/>
          <w:sz w:val="18"/>
          <w:szCs w:val="16"/>
        </w:rPr>
        <w:t xml:space="preserve">1. No </w:t>
      </w:r>
      <w:r w:rsidR="00B9057C">
        <w:rPr>
          <w:rFonts w:ascii="Calibri" w:hAnsi="Calibri" w:cs="Calibri"/>
          <w:sz w:val="18"/>
          <w:szCs w:val="16"/>
        </w:rPr>
        <w:t xml:space="preserve">Edital 06 na tabela </w:t>
      </w:r>
      <w:r w:rsidR="00B9057C" w:rsidRPr="00C228D7">
        <w:rPr>
          <w:rFonts w:ascii="Calibri" w:hAnsi="Calibri" w:cs="Calibri"/>
          <w:sz w:val="18"/>
          <w:szCs w:val="18"/>
        </w:rPr>
        <w:t xml:space="preserve">de classificação do cargo de </w:t>
      </w:r>
      <w:r w:rsidR="00C228D7">
        <w:rPr>
          <w:rFonts w:ascii="Calibri" w:hAnsi="Calibri" w:cs="Arial"/>
          <w:b/>
          <w:sz w:val="18"/>
          <w:szCs w:val="18"/>
          <w:lang w:eastAsia="pt-BR"/>
        </w:rPr>
        <w:t>AUXILIAR DE SERVIÇOS</w:t>
      </w:r>
      <w:r w:rsidR="00C228D7" w:rsidRPr="00C228D7">
        <w:rPr>
          <w:rFonts w:ascii="Calibri" w:hAnsi="Calibri" w:cs="Arial"/>
          <w:b/>
          <w:sz w:val="18"/>
          <w:szCs w:val="18"/>
          <w:lang w:eastAsia="pt-BR"/>
        </w:rPr>
        <w:t xml:space="preserve"> GERAIS – LIMPEZA ESTABELECIM</w:t>
      </w:r>
      <w:r w:rsidR="00C228D7">
        <w:rPr>
          <w:rFonts w:ascii="Calibri" w:hAnsi="Calibri" w:cs="Arial"/>
          <w:b/>
          <w:sz w:val="18"/>
          <w:szCs w:val="18"/>
          <w:lang w:eastAsia="pt-BR"/>
        </w:rPr>
        <w:t>ENTOS</w:t>
      </w:r>
      <w:r w:rsidR="00C228D7" w:rsidRPr="00C228D7">
        <w:rPr>
          <w:rFonts w:ascii="Calibri" w:hAnsi="Calibri" w:cs="Arial"/>
          <w:b/>
          <w:sz w:val="18"/>
          <w:szCs w:val="18"/>
          <w:lang w:eastAsia="pt-BR"/>
        </w:rPr>
        <w:t>/SERVIÇOS INTERNOS</w:t>
      </w:r>
      <w:r w:rsidR="00C228D7" w:rsidRPr="00C228D7">
        <w:rPr>
          <w:rFonts w:ascii="Calibri" w:hAnsi="Calibri" w:cs="Arial"/>
          <w:sz w:val="18"/>
          <w:szCs w:val="18"/>
          <w:lang w:eastAsia="pt-BR"/>
        </w:rPr>
        <w:t xml:space="preserve"> a candidata Maria Aparecida de Oliveira Rocha</w:t>
      </w:r>
      <w:r w:rsidR="00C228D7">
        <w:rPr>
          <w:rFonts w:ascii="Calibri" w:hAnsi="Calibri" w:cs="Arial"/>
          <w:sz w:val="18"/>
          <w:szCs w:val="18"/>
          <w:lang w:eastAsia="pt-BR"/>
        </w:rPr>
        <w:t xml:space="preserve">, inscrição nº 1473, passa a ser reclassificada como </w:t>
      </w:r>
      <w:r w:rsidR="00D748B4">
        <w:rPr>
          <w:rFonts w:ascii="Calibri" w:hAnsi="Calibri" w:cs="Arial"/>
          <w:sz w:val="18"/>
          <w:szCs w:val="18"/>
          <w:lang w:eastAsia="pt-BR"/>
        </w:rPr>
        <w:t>“aprovada</w:t>
      </w:r>
      <w:r w:rsidR="00EC646D">
        <w:rPr>
          <w:rFonts w:ascii="Calibri" w:hAnsi="Calibri" w:cs="Arial"/>
          <w:sz w:val="18"/>
          <w:szCs w:val="18"/>
          <w:lang w:eastAsia="pt-BR"/>
        </w:rPr>
        <w:t>”</w:t>
      </w:r>
      <w:r w:rsidR="00D748B4">
        <w:rPr>
          <w:rFonts w:ascii="Calibri" w:hAnsi="Calibri" w:cs="Arial"/>
          <w:sz w:val="18"/>
          <w:szCs w:val="18"/>
          <w:lang w:eastAsia="pt-BR"/>
        </w:rPr>
        <w:t xml:space="preserve">, em </w:t>
      </w:r>
      <w:r w:rsidR="00C228D7">
        <w:rPr>
          <w:rFonts w:ascii="Calibri" w:hAnsi="Calibri" w:cs="Arial"/>
          <w:sz w:val="18"/>
          <w:szCs w:val="18"/>
          <w:lang w:eastAsia="pt-BR"/>
        </w:rPr>
        <w:t>5º lugar na classificação do referido cargo por força e determinação judicial.</w:t>
      </w:r>
    </w:p>
    <w:p w:rsidR="00CC56D8" w:rsidRPr="00B9057C" w:rsidRDefault="00C228D7" w:rsidP="00ED27B5">
      <w:pPr>
        <w:widowControl w:val="0"/>
        <w:spacing w:line="360" w:lineRule="auto"/>
        <w:ind w:left="182" w:right="176"/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2. No Edital 07 de homologação do concurso a candidata supracitada passa a configurar com a mesma colocação na classificação do cargo de </w:t>
      </w:r>
      <w:r>
        <w:rPr>
          <w:rFonts w:ascii="Calibri" w:hAnsi="Calibri" w:cs="Arial"/>
          <w:b/>
          <w:sz w:val="18"/>
          <w:szCs w:val="18"/>
          <w:lang w:eastAsia="pt-BR"/>
        </w:rPr>
        <w:t>AUXILIAR DE SERVIÇOS</w:t>
      </w:r>
      <w:r w:rsidRPr="00C228D7">
        <w:rPr>
          <w:rFonts w:ascii="Calibri" w:hAnsi="Calibri" w:cs="Arial"/>
          <w:b/>
          <w:sz w:val="18"/>
          <w:szCs w:val="18"/>
          <w:lang w:eastAsia="pt-BR"/>
        </w:rPr>
        <w:t xml:space="preserve"> GERAIS – LIMPEZA ESTABELECIM</w:t>
      </w:r>
      <w:r>
        <w:rPr>
          <w:rFonts w:ascii="Calibri" w:hAnsi="Calibri" w:cs="Arial"/>
          <w:b/>
          <w:sz w:val="18"/>
          <w:szCs w:val="18"/>
          <w:lang w:eastAsia="pt-BR"/>
        </w:rPr>
        <w:t>ENTOS</w:t>
      </w:r>
      <w:r w:rsidRPr="00C228D7">
        <w:rPr>
          <w:rFonts w:ascii="Calibri" w:hAnsi="Calibri" w:cs="Arial"/>
          <w:b/>
          <w:sz w:val="18"/>
          <w:szCs w:val="18"/>
          <w:lang w:eastAsia="pt-BR"/>
        </w:rPr>
        <w:t>/SERVIÇOS INTERNOS</w:t>
      </w:r>
      <w:r w:rsidRPr="00C228D7">
        <w:rPr>
          <w:rFonts w:ascii="Calibri" w:hAnsi="Calibri" w:cs="Arial"/>
          <w:sz w:val="18"/>
          <w:szCs w:val="18"/>
          <w:lang w:eastAsia="pt-BR"/>
        </w:rPr>
        <w:t>.</w:t>
      </w:r>
    </w:p>
    <w:p w:rsidR="004311CC" w:rsidRPr="00B9057C" w:rsidRDefault="004311CC" w:rsidP="00184B7C">
      <w:pPr>
        <w:pStyle w:val="SemEspaamento"/>
        <w:jc w:val="both"/>
        <w:rPr>
          <w:rFonts w:cs="Calibri"/>
          <w:sz w:val="18"/>
          <w:szCs w:val="16"/>
        </w:rPr>
      </w:pPr>
    </w:p>
    <w:p w:rsidR="00184B7C" w:rsidRPr="00B9057C" w:rsidRDefault="00184B7C" w:rsidP="00184B7C">
      <w:pPr>
        <w:pStyle w:val="SemEspaamento"/>
        <w:jc w:val="both"/>
        <w:rPr>
          <w:rFonts w:cs="Calibri"/>
          <w:sz w:val="18"/>
          <w:szCs w:val="16"/>
        </w:rPr>
      </w:pPr>
    </w:p>
    <w:p w:rsidR="00957DFC" w:rsidRPr="00B9057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  <w:r w:rsidRPr="00B9057C">
        <w:rPr>
          <w:rFonts w:ascii="Calibri" w:hAnsi="Calibri" w:cs="Calibri"/>
          <w:sz w:val="18"/>
          <w:szCs w:val="16"/>
        </w:rPr>
        <w:t xml:space="preserve">Gabinete do Prefeito Municipal de Balneário Arroio do </w:t>
      </w:r>
      <w:r w:rsidR="00A85A3B" w:rsidRPr="00B9057C">
        <w:rPr>
          <w:rFonts w:ascii="Calibri" w:hAnsi="Calibri" w:cs="Calibri"/>
          <w:sz w:val="18"/>
          <w:szCs w:val="16"/>
        </w:rPr>
        <w:t>Silva</w:t>
      </w:r>
      <w:r w:rsidRPr="00B9057C">
        <w:rPr>
          <w:rFonts w:ascii="Calibri" w:hAnsi="Calibri" w:cs="Calibri"/>
          <w:sz w:val="18"/>
          <w:szCs w:val="16"/>
        </w:rPr>
        <w:t xml:space="preserve">, </w:t>
      </w:r>
      <w:r w:rsidR="00C228D7">
        <w:rPr>
          <w:rFonts w:ascii="Calibri" w:hAnsi="Calibri" w:cs="Calibri"/>
          <w:sz w:val="18"/>
          <w:szCs w:val="16"/>
        </w:rPr>
        <w:t>1</w:t>
      </w:r>
      <w:r w:rsidR="00377CD7">
        <w:rPr>
          <w:rFonts w:ascii="Calibri" w:hAnsi="Calibri" w:cs="Calibri"/>
          <w:sz w:val="18"/>
          <w:szCs w:val="16"/>
        </w:rPr>
        <w:t>3</w:t>
      </w:r>
      <w:r w:rsidRPr="00B9057C">
        <w:rPr>
          <w:rFonts w:ascii="Calibri" w:hAnsi="Calibri" w:cs="Calibri"/>
          <w:sz w:val="18"/>
          <w:szCs w:val="16"/>
        </w:rPr>
        <w:t xml:space="preserve"> de </w:t>
      </w:r>
      <w:r w:rsidR="00C228D7">
        <w:rPr>
          <w:rFonts w:ascii="Calibri" w:hAnsi="Calibri" w:cs="Calibri"/>
          <w:sz w:val="18"/>
          <w:szCs w:val="16"/>
        </w:rPr>
        <w:t>fevereiro</w:t>
      </w:r>
      <w:r w:rsidR="00377CD7">
        <w:rPr>
          <w:rFonts w:ascii="Calibri" w:hAnsi="Calibri" w:cs="Calibri"/>
          <w:sz w:val="18"/>
          <w:szCs w:val="16"/>
        </w:rPr>
        <w:t xml:space="preserve"> </w:t>
      </w:r>
      <w:r w:rsidRPr="00B9057C">
        <w:rPr>
          <w:rFonts w:ascii="Calibri" w:hAnsi="Calibri" w:cs="Calibri"/>
          <w:sz w:val="18"/>
          <w:szCs w:val="16"/>
        </w:rPr>
        <w:t>de 201</w:t>
      </w:r>
      <w:r w:rsidR="00C228D7">
        <w:rPr>
          <w:rFonts w:ascii="Calibri" w:hAnsi="Calibri" w:cs="Calibri"/>
          <w:sz w:val="18"/>
          <w:szCs w:val="16"/>
        </w:rPr>
        <w:t>4</w:t>
      </w:r>
      <w:r w:rsidRPr="00B9057C">
        <w:rPr>
          <w:rFonts w:ascii="Calibri" w:hAnsi="Calibri" w:cs="Calibri"/>
          <w:sz w:val="18"/>
          <w:szCs w:val="16"/>
        </w:rPr>
        <w:t>.</w:t>
      </w:r>
    </w:p>
    <w:p w:rsidR="00957DFC" w:rsidRDefault="00957DFC" w:rsidP="006D16D7">
      <w:pPr>
        <w:widowControl w:val="0"/>
        <w:spacing w:line="360" w:lineRule="auto"/>
        <w:ind w:left="182" w:right="176"/>
        <w:jc w:val="both"/>
        <w:rPr>
          <w:rFonts w:ascii="Calibri" w:hAnsi="Calibri" w:cs="Calibri"/>
          <w:b/>
          <w:sz w:val="18"/>
          <w:szCs w:val="16"/>
        </w:rPr>
      </w:pPr>
    </w:p>
    <w:p w:rsidR="00377CD7" w:rsidRPr="00B9057C" w:rsidRDefault="00377CD7" w:rsidP="006D16D7">
      <w:pPr>
        <w:widowControl w:val="0"/>
        <w:spacing w:line="360" w:lineRule="auto"/>
        <w:ind w:left="182" w:right="176"/>
        <w:jc w:val="both"/>
        <w:rPr>
          <w:rFonts w:ascii="Calibri" w:hAnsi="Calibri" w:cs="Calibri"/>
          <w:b/>
          <w:sz w:val="18"/>
          <w:szCs w:val="16"/>
        </w:rPr>
      </w:pPr>
    </w:p>
    <w:p w:rsidR="00957DFC" w:rsidRPr="00B9057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b/>
          <w:sz w:val="18"/>
          <w:szCs w:val="16"/>
        </w:rPr>
      </w:pPr>
      <w:r w:rsidRPr="00B9057C">
        <w:rPr>
          <w:rFonts w:ascii="Calibri" w:hAnsi="Calibri" w:cs="Calibri"/>
          <w:b/>
          <w:caps/>
          <w:kern w:val="20"/>
          <w:sz w:val="18"/>
          <w:szCs w:val="16"/>
        </w:rPr>
        <w:t>EVANDRO SCAINI</w:t>
      </w:r>
    </w:p>
    <w:p w:rsidR="00957DFC" w:rsidRPr="00B9057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  <w:r w:rsidRPr="00B9057C">
        <w:rPr>
          <w:rFonts w:ascii="Calibri" w:hAnsi="Calibri" w:cs="Calibri"/>
          <w:sz w:val="18"/>
          <w:szCs w:val="16"/>
        </w:rPr>
        <w:t>Prefeito Municipal</w:t>
      </w:r>
    </w:p>
    <w:p w:rsidR="00957DFC" w:rsidRPr="00B9057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</w:p>
    <w:p w:rsidR="00957DFC" w:rsidRPr="00B9057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/>
          <w:sz w:val="18"/>
          <w:szCs w:val="16"/>
        </w:rPr>
      </w:pPr>
      <w:r w:rsidRPr="00B9057C">
        <w:rPr>
          <w:rFonts w:ascii="Calibri" w:hAnsi="Calibri"/>
          <w:sz w:val="18"/>
          <w:szCs w:val="16"/>
        </w:rPr>
        <w:t>Registre-se, Publique-se e Cumpra-se.</w:t>
      </w:r>
    </w:p>
    <w:p w:rsidR="00957DF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</w:p>
    <w:p w:rsidR="00377CD7" w:rsidRPr="00B9057C" w:rsidRDefault="00377CD7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</w:p>
    <w:p w:rsidR="00907089" w:rsidRPr="00B9057C" w:rsidRDefault="00907089" w:rsidP="006D16D7">
      <w:pPr>
        <w:widowControl w:val="0"/>
        <w:spacing w:line="360" w:lineRule="auto"/>
        <w:ind w:left="182" w:right="176"/>
        <w:jc w:val="center"/>
        <w:rPr>
          <w:rFonts w:ascii="Calibri" w:hAnsi="Calibri"/>
          <w:sz w:val="18"/>
          <w:szCs w:val="16"/>
        </w:rPr>
      </w:pPr>
      <w:r w:rsidRPr="00B9057C">
        <w:rPr>
          <w:rFonts w:ascii="Calibri" w:hAnsi="Calibri"/>
          <w:sz w:val="18"/>
          <w:szCs w:val="16"/>
        </w:rPr>
        <w:t>DIRNEI JOSÉ BERNARDO</w:t>
      </w:r>
    </w:p>
    <w:p w:rsidR="00907089" w:rsidRPr="00B9057C" w:rsidRDefault="00907089" w:rsidP="006D16D7">
      <w:pPr>
        <w:widowControl w:val="0"/>
        <w:spacing w:line="360" w:lineRule="auto"/>
        <w:ind w:left="182" w:right="176"/>
        <w:jc w:val="center"/>
        <w:rPr>
          <w:rFonts w:ascii="Calibri" w:hAnsi="Calibri"/>
          <w:sz w:val="18"/>
          <w:szCs w:val="16"/>
        </w:rPr>
      </w:pPr>
      <w:r w:rsidRPr="00B9057C">
        <w:rPr>
          <w:rFonts w:ascii="Calibri" w:hAnsi="Calibri"/>
          <w:sz w:val="18"/>
          <w:szCs w:val="16"/>
        </w:rPr>
        <w:t>Secretário de Administração e Finanças</w:t>
      </w:r>
    </w:p>
    <w:p w:rsidR="00957DFC" w:rsidRDefault="00957DFC" w:rsidP="006D16D7">
      <w:pPr>
        <w:widowControl w:val="0"/>
        <w:spacing w:line="360" w:lineRule="auto"/>
        <w:ind w:left="182" w:right="176"/>
        <w:jc w:val="center"/>
        <w:rPr>
          <w:rFonts w:ascii="Calibri" w:hAnsi="Calibri"/>
          <w:sz w:val="18"/>
          <w:szCs w:val="16"/>
        </w:rPr>
      </w:pPr>
    </w:p>
    <w:p w:rsidR="00377CD7" w:rsidRDefault="00377CD7" w:rsidP="006D16D7">
      <w:pPr>
        <w:widowControl w:val="0"/>
        <w:spacing w:line="360" w:lineRule="auto"/>
        <w:ind w:left="182" w:right="176"/>
        <w:jc w:val="center"/>
        <w:rPr>
          <w:rFonts w:ascii="Calibri" w:hAnsi="Calibri"/>
          <w:sz w:val="18"/>
          <w:szCs w:val="16"/>
        </w:rPr>
      </w:pPr>
    </w:p>
    <w:p w:rsidR="00EC646D" w:rsidRPr="00B9057C" w:rsidRDefault="00377CD7" w:rsidP="006D16D7">
      <w:pPr>
        <w:widowControl w:val="0"/>
        <w:spacing w:line="360" w:lineRule="auto"/>
        <w:ind w:left="182" w:right="176"/>
        <w:jc w:val="center"/>
        <w:rPr>
          <w:rFonts w:ascii="Calibri" w:hAnsi="Calibri"/>
          <w:sz w:val="18"/>
          <w:szCs w:val="16"/>
        </w:rPr>
      </w:pPr>
      <w:r>
        <w:rPr>
          <w:rFonts w:ascii="Calibri" w:hAnsi="Calibri"/>
          <w:sz w:val="18"/>
          <w:szCs w:val="16"/>
        </w:rPr>
        <w:t>ALTEMIR DAROS FONTANELA</w:t>
      </w:r>
    </w:p>
    <w:p w:rsidR="00907089" w:rsidRPr="00B9057C" w:rsidRDefault="00377CD7" w:rsidP="006D16D7">
      <w:pPr>
        <w:widowControl w:val="0"/>
        <w:spacing w:line="360" w:lineRule="auto"/>
        <w:ind w:left="182" w:right="176"/>
        <w:jc w:val="center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Presidente da </w:t>
      </w:r>
      <w:r w:rsidR="00907089" w:rsidRPr="00B9057C">
        <w:rPr>
          <w:rFonts w:ascii="Calibri" w:hAnsi="Calibri" w:cs="Calibri"/>
          <w:sz w:val="18"/>
          <w:szCs w:val="16"/>
        </w:rPr>
        <w:t>Comissão Organizadora, Avaliadora e Fiscalizadora de Concurso Público nº 1/2013</w:t>
      </w:r>
    </w:p>
    <w:tbl>
      <w:tblPr>
        <w:tblStyle w:val="Tabelacomgrade"/>
        <w:tblW w:w="0" w:type="auto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345"/>
        <w:gridCol w:w="3360"/>
      </w:tblGrid>
      <w:tr w:rsidR="008057DE" w:rsidRPr="00B9057C" w:rsidTr="008057DE">
        <w:tc>
          <w:tcPr>
            <w:tcW w:w="3286" w:type="dxa"/>
          </w:tcPr>
          <w:p w:rsidR="008057DE" w:rsidRPr="00B9057C" w:rsidRDefault="008057DE" w:rsidP="006D16D7">
            <w:pPr>
              <w:suppressAutoHyphens w:val="0"/>
              <w:ind w:right="176"/>
              <w:jc w:val="both"/>
              <w:rPr>
                <w:rFonts w:ascii="Calibri" w:hAnsi="Calibri" w:cstheme="minorHAnsi"/>
                <w:color w:val="auto"/>
                <w:sz w:val="18"/>
                <w:szCs w:val="16"/>
              </w:rPr>
            </w:pPr>
          </w:p>
        </w:tc>
        <w:tc>
          <w:tcPr>
            <w:tcW w:w="3345" w:type="dxa"/>
          </w:tcPr>
          <w:p w:rsidR="008057DE" w:rsidRPr="00B9057C" w:rsidRDefault="008057DE" w:rsidP="006D16D7">
            <w:pPr>
              <w:suppressAutoHyphens w:val="0"/>
              <w:ind w:right="176"/>
              <w:jc w:val="both"/>
              <w:rPr>
                <w:rFonts w:ascii="Calibri" w:hAnsi="Calibri" w:cstheme="minorHAnsi"/>
                <w:color w:val="auto"/>
                <w:sz w:val="18"/>
                <w:szCs w:val="16"/>
              </w:rPr>
            </w:pPr>
          </w:p>
        </w:tc>
        <w:tc>
          <w:tcPr>
            <w:tcW w:w="3360" w:type="dxa"/>
          </w:tcPr>
          <w:p w:rsidR="008057DE" w:rsidRPr="00B9057C" w:rsidRDefault="008057DE" w:rsidP="008057DE">
            <w:pPr>
              <w:suppressAutoHyphens w:val="0"/>
              <w:ind w:left="182" w:right="176"/>
              <w:jc w:val="both"/>
              <w:rPr>
                <w:rFonts w:ascii="Calibri" w:hAnsi="Calibri" w:cstheme="minorHAnsi"/>
                <w:bCs/>
                <w:color w:val="auto"/>
                <w:sz w:val="18"/>
                <w:szCs w:val="16"/>
              </w:rPr>
            </w:pPr>
          </w:p>
        </w:tc>
      </w:tr>
      <w:tr w:rsidR="008057DE" w:rsidRPr="00B9057C" w:rsidTr="008057DE">
        <w:tc>
          <w:tcPr>
            <w:tcW w:w="3286" w:type="dxa"/>
          </w:tcPr>
          <w:p w:rsidR="008057DE" w:rsidRPr="00B9057C" w:rsidRDefault="008057DE" w:rsidP="008057DE">
            <w:pPr>
              <w:suppressAutoHyphens w:val="0"/>
              <w:ind w:left="182" w:right="176"/>
              <w:jc w:val="both"/>
              <w:rPr>
                <w:rFonts w:ascii="Calibri" w:hAnsi="Calibri" w:cstheme="minorHAnsi"/>
                <w:color w:val="auto"/>
                <w:sz w:val="18"/>
                <w:szCs w:val="16"/>
              </w:rPr>
            </w:pPr>
          </w:p>
        </w:tc>
        <w:tc>
          <w:tcPr>
            <w:tcW w:w="3345" w:type="dxa"/>
          </w:tcPr>
          <w:p w:rsidR="008057DE" w:rsidRPr="00B9057C" w:rsidRDefault="008057DE" w:rsidP="008057DE">
            <w:pPr>
              <w:suppressAutoHyphens w:val="0"/>
              <w:ind w:left="182" w:right="176"/>
              <w:jc w:val="both"/>
              <w:rPr>
                <w:rFonts w:ascii="Calibri" w:hAnsi="Calibri" w:cstheme="minorHAnsi"/>
                <w:color w:val="auto"/>
                <w:sz w:val="18"/>
                <w:szCs w:val="16"/>
              </w:rPr>
            </w:pPr>
          </w:p>
        </w:tc>
        <w:tc>
          <w:tcPr>
            <w:tcW w:w="3360" w:type="dxa"/>
          </w:tcPr>
          <w:p w:rsidR="008057DE" w:rsidRPr="00B9057C" w:rsidRDefault="008057DE" w:rsidP="008057DE">
            <w:pPr>
              <w:suppressAutoHyphens w:val="0"/>
              <w:ind w:left="182" w:right="176"/>
              <w:jc w:val="both"/>
              <w:rPr>
                <w:rFonts w:ascii="Calibri" w:hAnsi="Calibri" w:cstheme="minorHAnsi"/>
                <w:color w:val="auto"/>
                <w:sz w:val="18"/>
                <w:szCs w:val="16"/>
              </w:rPr>
            </w:pPr>
          </w:p>
        </w:tc>
      </w:tr>
    </w:tbl>
    <w:p w:rsidR="008057DE" w:rsidRPr="00B9057C" w:rsidRDefault="008057DE" w:rsidP="008057DE">
      <w:pPr>
        <w:suppressAutoHyphens w:val="0"/>
        <w:ind w:left="182" w:right="176"/>
        <w:jc w:val="both"/>
        <w:rPr>
          <w:rFonts w:ascii="Calibri" w:hAnsi="Calibri" w:cstheme="minorHAnsi"/>
          <w:color w:val="auto"/>
          <w:sz w:val="18"/>
          <w:szCs w:val="16"/>
        </w:rPr>
      </w:pPr>
    </w:p>
    <w:sectPr w:rsidR="008057DE" w:rsidRPr="00B9057C" w:rsidSect="00C56C22">
      <w:headerReference w:type="default" r:id="rId8"/>
      <w:footerReference w:type="default" r:id="rId9"/>
      <w:pgSz w:w="11907" w:h="16840" w:code="9"/>
      <w:pgMar w:top="1977" w:right="567" w:bottom="1135" w:left="567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917" w:rsidRDefault="00791917">
      <w:r>
        <w:separator/>
      </w:r>
    </w:p>
  </w:endnote>
  <w:endnote w:type="continuationSeparator" w:id="1">
    <w:p w:rsidR="00791917" w:rsidRDefault="00791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9509A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F0" w:rsidRPr="00C56C22" w:rsidRDefault="00A764F0" w:rsidP="00D84387">
    <w:pPr>
      <w:pStyle w:val="Ttulo2"/>
      <w:spacing w:before="120"/>
      <w:rPr>
        <w:rFonts w:asciiTheme="minorHAnsi" w:hAnsiTheme="minorHAnsi"/>
        <w:sz w:val="20"/>
      </w:rPr>
    </w:pPr>
    <w:r w:rsidRPr="00C56C22">
      <w:rPr>
        <w:rFonts w:asciiTheme="minorHAnsi" w:hAnsiTheme="minorHAnsi"/>
        <w:sz w:val="20"/>
      </w:rPr>
      <w:t>Av. Santa Catarina, nº 1122 – Centro – Fone/Fax: (48) 3526 1445 – CEP 88914-000 – Balneário Arroio do Silva - SC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56"/>
      <w:gridCol w:w="5457"/>
    </w:tblGrid>
    <w:tr w:rsidR="00A764F0" w:rsidTr="00C56C22">
      <w:tc>
        <w:tcPr>
          <w:tcW w:w="5456" w:type="dxa"/>
        </w:tcPr>
        <w:p w:rsidR="00A764F0" w:rsidRPr="00C56C22" w:rsidRDefault="00A764F0" w:rsidP="00C56C22">
          <w:pPr>
            <w:pStyle w:val="Ttulo3"/>
            <w:rPr>
              <w:rFonts w:ascii="Verdana" w:hAnsi="Verdana"/>
              <w:sz w:val="17"/>
            </w:rPr>
          </w:pPr>
          <w:r w:rsidRPr="008F6325">
            <w:rPr>
              <w:rFonts w:ascii="Verdana" w:hAnsi="Verdana"/>
              <w:b w:val="0"/>
              <w:sz w:val="17"/>
            </w:rPr>
            <w:t>E-mail:</w:t>
          </w:r>
          <w:r>
            <w:rPr>
              <w:rFonts w:ascii="Verdana" w:hAnsi="Verdana"/>
              <w:sz w:val="17"/>
            </w:rPr>
            <w:t xml:space="preserve"> administracao@arroiodosilva.sc.gov.br</w:t>
          </w:r>
        </w:p>
      </w:tc>
      <w:tc>
        <w:tcPr>
          <w:tcW w:w="5457" w:type="dxa"/>
        </w:tcPr>
        <w:p w:rsidR="00A764F0" w:rsidRPr="00C56C22" w:rsidRDefault="00A764F0" w:rsidP="00C56C22">
          <w:pPr>
            <w:pStyle w:val="Ttulo3"/>
            <w:jc w:val="right"/>
            <w:rPr>
              <w:rFonts w:ascii="Verdana" w:hAnsi="Verdana"/>
              <w:sz w:val="17"/>
            </w:rPr>
          </w:pPr>
          <w:r w:rsidRPr="008F6325">
            <w:rPr>
              <w:rFonts w:ascii="Verdana" w:hAnsi="Verdana"/>
              <w:b w:val="0"/>
              <w:sz w:val="17"/>
            </w:rPr>
            <w:t>Site:</w:t>
          </w:r>
          <w:r>
            <w:rPr>
              <w:rFonts w:ascii="Verdana" w:hAnsi="Verdana"/>
              <w:sz w:val="17"/>
            </w:rPr>
            <w:t xml:space="preserve"> www.arroiodosilva.sc.gov.br</w:t>
          </w:r>
        </w:p>
      </w:tc>
    </w:tr>
  </w:tbl>
  <w:p w:rsidR="00A764F0" w:rsidRDefault="00A764F0" w:rsidP="00C56C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917" w:rsidRDefault="00791917">
      <w:r>
        <w:separator/>
      </w:r>
    </w:p>
  </w:footnote>
  <w:footnote w:type="continuationSeparator" w:id="1">
    <w:p w:rsidR="00791917" w:rsidRDefault="00791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F0" w:rsidRDefault="00AD43B6" w:rsidP="00C56C22">
    <w:pPr>
      <w:pStyle w:val="Ttulo1"/>
      <w:ind w:left="2410"/>
    </w:pPr>
    <w:r>
      <w:rPr>
        <w:noProof/>
        <w:lang w:eastAsia="pt-BR"/>
      </w:rPr>
      <w:pict>
        <v:rect id="Rectangle 8" o:spid="_x0000_s4097" style="position:absolute;left:0;text-align:left;margin-left:14.7pt;margin-top:-17.9pt;width:82.4pt;height:7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" filled="f" stroked="f">
          <v:textbox style="mso-fit-shape-to-text:t">
            <w:txbxContent>
              <w:p w:rsidR="00A764F0" w:rsidRDefault="00A764F0" w:rsidP="00BE777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43934" cy="835819"/>
                      <wp:effectExtent l="19050" t="0" r="0" b="0"/>
                      <wp:docPr id="9" name="Imagem 5" descr="Pref_bandei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Pref_bandei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1910" cy="833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A764F0">
      <w:t>ESTADO DE SANTA CATARINA</w:t>
    </w:r>
  </w:p>
  <w:p w:rsidR="00A764F0" w:rsidRDefault="00A764F0" w:rsidP="00C56C22">
    <w:pPr>
      <w:pStyle w:val="Corpodetexto"/>
      <w:ind w:left="2410"/>
      <w:rPr>
        <w:sz w:val="26"/>
      </w:rPr>
    </w:pPr>
    <w:r>
      <w:rPr>
        <w:sz w:val="26"/>
      </w:rPr>
      <w:t>PREFEITURA MUNICIPAL DE BALNEÁRIO ARROIO DO SILVA</w:t>
    </w:r>
  </w:p>
  <w:p w:rsidR="00A764F0" w:rsidRPr="00720F5C" w:rsidRDefault="00A764F0" w:rsidP="00BE7773">
    <w:pPr>
      <w:pStyle w:val="Ttulo1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4">
    <w:nsid w:val="00000006"/>
    <w:multiLevelType w:val="singleLevel"/>
    <w:tmpl w:val="00000006"/>
    <w:name w:val="WW8Num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0">
    <w:nsid w:val="03EC312A"/>
    <w:multiLevelType w:val="hybridMultilevel"/>
    <w:tmpl w:val="AA94823A"/>
    <w:lvl w:ilvl="0" w:tplc="AC4451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94C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A48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6B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FA6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1C2A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72C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04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5E6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4B5DEC"/>
    <w:multiLevelType w:val="multilevel"/>
    <w:tmpl w:val="8918CD8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09D566E5"/>
    <w:multiLevelType w:val="hybridMultilevel"/>
    <w:tmpl w:val="ADBA3D16"/>
    <w:lvl w:ilvl="0" w:tplc="3C969C0A">
      <w:start w:val="1"/>
      <w:numFmt w:val="lowerLetter"/>
      <w:lvlText w:val="%1)"/>
      <w:lvlJc w:val="left"/>
      <w:pPr>
        <w:ind w:left="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2" w:hanging="360"/>
      </w:pPr>
    </w:lvl>
    <w:lvl w:ilvl="2" w:tplc="0416001B" w:tentative="1">
      <w:start w:val="1"/>
      <w:numFmt w:val="lowerRoman"/>
      <w:lvlText w:val="%3."/>
      <w:lvlJc w:val="right"/>
      <w:pPr>
        <w:ind w:left="1982" w:hanging="180"/>
      </w:pPr>
    </w:lvl>
    <w:lvl w:ilvl="3" w:tplc="0416000F" w:tentative="1">
      <w:start w:val="1"/>
      <w:numFmt w:val="decimal"/>
      <w:lvlText w:val="%4."/>
      <w:lvlJc w:val="left"/>
      <w:pPr>
        <w:ind w:left="2702" w:hanging="360"/>
      </w:pPr>
    </w:lvl>
    <w:lvl w:ilvl="4" w:tplc="04160019" w:tentative="1">
      <w:start w:val="1"/>
      <w:numFmt w:val="lowerLetter"/>
      <w:lvlText w:val="%5."/>
      <w:lvlJc w:val="left"/>
      <w:pPr>
        <w:ind w:left="3422" w:hanging="360"/>
      </w:pPr>
    </w:lvl>
    <w:lvl w:ilvl="5" w:tplc="0416001B" w:tentative="1">
      <w:start w:val="1"/>
      <w:numFmt w:val="lowerRoman"/>
      <w:lvlText w:val="%6."/>
      <w:lvlJc w:val="right"/>
      <w:pPr>
        <w:ind w:left="4142" w:hanging="180"/>
      </w:pPr>
    </w:lvl>
    <w:lvl w:ilvl="6" w:tplc="0416000F" w:tentative="1">
      <w:start w:val="1"/>
      <w:numFmt w:val="decimal"/>
      <w:lvlText w:val="%7."/>
      <w:lvlJc w:val="left"/>
      <w:pPr>
        <w:ind w:left="4862" w:hanging="360"/>
      </w:pPr>
    </w:lvl>
    <w:lvl w:ilvl="7" w:tplc="04160019" w:tentative="1">
      <w:start w:val="1"/>
      <w:numFmt w:val="lowerLetter"/>
      <w:lvlText w:val="%8."/>
      <w:lvlJc w:val="left"/>
      <w:pPr>
        <w:ind w:left="5582" w:hanging="360"/>
      </w:pPr>
    </w:lvl>
    <w:lvl w:ilvl="8" w:tplc="041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>
    <w:nsid w:val="142A4A90"/>
    <w:multiLevelType w:val="hybridMultilevel"/>
    <w:tmpl w:val="6E7AD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72F92"/>
    <w:multiLevelType w:val="hybridMultilevel"/>
    <w:tmpl w:val="DAE2CC6A"/>
    <w:lvl w:ilvl="0" w:tplc="739A4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2A38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81C22"/>
    <w:multiLevelType w:val="hybridMultilevel"/>
    <w:tmpl w:val="8D045A9E"/>
    <w:lvl w:ilvl="0" w:tplc="0AC0D1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CF2160"/>
    <w:multiLevelType w:val="hybridMultilevel"/>
    <w:tmpl w:val="6E902690"/>
    <w:lvl w:ilvl="0" w:tplc="79ECAEDA">
      <w:start w:val="5"/>
      <w:numFmt w:val="decimal"/>
      <w:lvlText w:val="%1"/>
      <w:lvlJc w:val="left"/>
      <w:pPr>
        <w:tabs>
          <w:tab w:val="num" w:pos="477"/>
        </w:tabs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7">
    <w:nsid w:val="3A823A02"/>
    <w:multiLevelType w:val="hybridMultilevel"/>
    <w:tmpl w:val="89724E16"/>
    <w:lvl w:ilvl="0" w:tplc="FBEE8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E821F0"/>
    <w:multiLevelType w:val="hybridMultilevel"/>
    <w:tmpl w:val="7C7876CC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12311"/>
    <w:multiLevelType w:val="hybridMultilevel"/>
    <w:tmpl w:val="DEF046A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A3C2ED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D7E1058"/>
    <w:multiLevelType w:val="hybridMultilevel"/>
    <w:tmpl w:val="C19CF29C"/>
    <w:lvl w:ilvl="0" w:tplc="29BED0B0">
      <w:start w:val="9"/>
      <w:numFmt w:val="decimal"/>
      <w:lvlText w:val="%1."/>
      <w:lvlJc w:val="left"/>
      <w:pPr>
        <w:tabs>
          <w:tab w:val="num" w:pos="792"/>
        </w:tabs>
        <w:ind w:left="412" w:hanging="5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00546"/>
    <w:multiLevelType w:val="singleLevel"/>
    <w:tmpl w:val="0B04F2F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23">
    <w:nsid w:val="666C0615"/>
    <w:multiLevelType w:val="hybridMultilevel"/>
    <w:tmpl w:val="20E8E8F4"/>
    <w:lvl w:ilvl="0" w:tplc="9386E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C0012"/>
    <w:multiLevelType w:val="hybridMultilevel"/>
    <w:tmpl w:val="A7A26FE4"/>
    <w:lvl w:ilvl="0" w:tplc="0416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5">
    <w:nsid w:val="6C6E13DA"/>
    <w:multiLevelType w:val="hybridMultilevel"/>
    <w:tmpl w:val="20305006"/>
    <w:lvl w:ilvl="0" w:tplc="FCDC3316">
      <w:start w:val="18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26">
    <w:nsid w:val="6CC33500"/>
    <w:multiLevelType w:val="hybridMultilevel"/>
    <w:tmpl w:val="6A6417EC"/>
    <w:lvl w:ilvl="0" w:tplc="0416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92D5A"/>
    <w:multiLevelType w:val="hybridMultilevel"/>
    <w:tmpl w:val="DD1C1B18"/>
    <w:lvl w:ilvl="0" w:tplc="8B2EC55C">
      <w:start w:val="4"/>
      <w:numFmt w:val="bullet"/>
      <w:lvlText w:val=""/>
      <w:lvlJc w:val="left"/>
      <w:pPr>
        <w:ind w:left="1494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F35043A"/>
    <w:multiLevelType w:val="hybridMultilevel"/>
    <w:tmpl w:val="8D7897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C90F06"/>
    <w:multiLevelType w:val="singleLevel"/>
    <w:tmpl w:val="3AC605F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21"/>
  </w:num>
  <w:num w:numId="13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55"/>
          </w:tabs>
          <w:ind w:left="555" w:hanging="555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1080"/>
        </w:pPr>
        <w:rPr>
          <w:rFonts w:ascii="Verdana" w:hAnsi="Verdana" w:hint="default"/>
          <w:sz w:val="20"/>
          <w:szCs w:val="20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2520"/>
          </w:tabs>
          <w:ind w:left="2520" w:hanging="2520"/>
        </w:pPr>
        <w:rPr>
          <w:rFonts w:hint="default"/>
        </w:rPr>
      </w:lvl>
    </w:lvlOverride>
  </w:num>
  <w:num w:numId="14">
    <w:abstractNumId w:val="24"/>
  </w:num>
  <w:num w:numId="15">
    <w:abstractNumId w:val="23"/>
  </w:num>
  <w:num w:numId="16">
    <w:abstractNumId w:val="18"/>
  </w:num>
  <w:num w:numId="17">
    <w:abstractNumId w:val="6"/>
  </w:num>
  <w:num w:numId="18">
    <w:abstractNumId w:val="26"/>
  </w:num>
  <w:num w:numId="19">
    <w:abstractNumId w:val="27"/>
  </w:num>
  <w:num w:numId="20">
    <w:abstractNumId w:val="15"/>
  </w:num>
  <w:num w:numId="21">
    <w:abstractNumId w:val="10"/>
  </w:num>
  <w:num w:numId="22">
    <w:abstractNumId w:val="30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"/>
  </w:num>
  <w:num w:numId="25">
    <w:abstractNumId w:val="2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4"/>
  </w:num>
  <w:num w:numId="29">
    <w:abstractNumId w:val="13"/>
  </w:num>
  <w:num w:numId="30">
    <w:abstractNumId w:val="1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7FC3"/>
    <w:rsid w:val="00007BE2"/>
    <w:rsid w:val="0001038C"/>
    <w:rsid w:val="00010A41"/>
    <w:rsid w:val="00016634"/>
    <w:rsid w:val="0003420B"/>
    <w:rsid w:val="000400D3"/>
    <w:rsid w:val="00040A17"/>
    <w:rsid w:val="000452DA"/>
    <w:rsid w:val="00055CDA"/>
    <w:rsid w:val="000574A7"/>
    <w:rsid w:val="000652D4"/>
    <w:rsid w:val="00066D01"/>
    <w:rsid w:val="00071D6B"/>
    <w:rsid w:val="0007217E"/>
    <w:rsid w:val="00073680"/>
    <w:rsid w:val="00075122"/>
    <w:rsid w:val="00077F14"/>
    <w:rsid w:val="000823D2"/>
    <w:rsid w:val="00090EC4"/>
    <w:rsid w:val="000915A6"/>
    <w:rsid w:val="000A1964"/>
    <w:rsid w:val="000A1B90"/>
    <w:rsid w:val="000A25B6"/>
    <w:rsid w:val="000A681E"/>
    <w:rsid w:val="000A6FA8"/>
    <w:rsid w:val="000A7799"/>
    <w:rsid w:val="000B1DAF"/>
    <w:rsid w:val="000B5021"/>
    <w:rsid w:val="000C373A"/>
    <w:rsid w:val="000C55B9"/>
    <w:rsid w:val="000D7C8A"/>
    <w:rsid w:val="000E2F43"/>
    <w:rsid w:val="000E3E7A"/>
    <w:rsid w:val="000F1756"/>
    <w:rsid w:val="000F51B1"/>
    <w:rsid w:val="000F675D"/>
    <w:rsid w:val="000F78D5"/>
    <w:rsid w:val="0010268E"/>
    <w:rsid w:val="00113A36"/>
    <w:rsid w:val="001172D1"/>
    <w:rsid w:val="00122225"/>
    <w:rsid w:val="00122D2D"/>
    <w:rsid w:val="001415CA"/>
    <w:rsid w:val="00144BCA"/>
    <w:rsid w:val="00144F9D"/>
    <w:rsid w:val="001525D5"/>
    <w:rsid w:val="0015363A"/>
    <w:rsid w:val="00156879"/>
    <w:rsid w:val="00156B79"/>
    <w:rsid w:val="00175488"/>
    <w:rsid w:val="00184B7C"/>
    <w:rsid w:val="00185006"/>
    <w:rsid w:val="001871B9"/>
    <w:rsid w:val="00196CAF"/>
    <w:rsid w:val="001A15D8"/>
    <w:rsid w:val="001A768E"/>
    <w:rsid w:val="001A7D92"/>
    <w:rsid w:val="001B1CC7"/>
    <w:rsid w:val="001B536E"/>
    <w:rsid w:val="001B5E3E"/>
    <w:rsid w:val="001C2E30"/>
    <w:rsid w:val="001C554D"/>
    <w:rsid w:val="001E32C8"/>
    <w:rsid w:val="001E4BFD"/>
    <w:rsid w:val="001F2567"/>
    <w:rsid w:val="001F4AB0"/>
    <w:rsid w:val="001F6BC8"/>
    <w:rsid w:val="001F7AA7"/>
    <w:rsid w:val="00212A44"/>
    <w:rsid w:val="00222976"/>
    <w:rsid w:val="00227D32"/>
    <w:rsid w:val="002357DB"/>
    <w:rsid w:val="00246AEF"/>
    <w:rsid w:val="002549E8"/>
    <w:rsid w:val="00263112"/>
    <w:rsid w:val="002653B3"/>
    <w:rsid w:val="00270274"/>
    <w:rsid w:val="00274C3C"/>
    <w:rsid w:val="002972C6"/>
    <w:rsid w:val="002A4D14"/>
    <w:rsid w:val="002A50A9"/>
    <w:rsid w:val="002C17A5"/>
    <w:rsid w:val="002C6CDD"/>
    <w:rsid w:val="002C7C23"/>
    <w:rsid w:val="002D2869"/>
    <w:rsid w:val="002D3F0C"/>
    <w:rsid w:val="002D6E39"/>
    <w:rsid w:val="002E2BA2"/>
    <w:rsid w:val="002E3876"/>
    <w:rsid w:val="002F0CB0"/>
    <w:rsid w:val="002F596E"/>
    <w:rsid w:val="002F7912"/>
    <w:rsid w:val="003008EF"/>
    <w:rsid w:val="00302911"/>
    <w:rsid w:val="003046C1"/>
    <w:rsid w:val="00315897"/>
    <w:rsid w:val="00325D20"/>
    <w:rsid w:val="0033212B"/>
    <w:rsid w:val="003330EB"/>
    <w:rsid w:val="00351364"/>
    <w:rsid w:val="00355F9B"/>
    <w:rsid w:val="0036287B"/>
    <w:rsid w:val="00377CD7"/>
    <w:rsid w:val="00387F0F"/>
    <w:rsid w:val="003928F4"/>
    <w:rsid w:val="00396853"/>
    <w:rsid w:val="003B1279"/>
    <w:rsid w:val="003C3CAF"/>
    <w:rsid w:val="003C4C65"/>
    <w:rsid w:val="003C5637"/>
    <w:rsid w:val="003D2E6E"/>
    <w:rsid w:val="003E375A"/>
    <w:rsid w:val="003E432D"/>
    <w:rsid w:val="003E5942"/>
    <w:rsid w:val="003F6660"/>
    <w:rsid w:val="003F6758"/>
    <w:rsid w:val="00405267"/>
    <w:rsid w:val="0041029C"/>
    <w:rsid w:val="00423084"/>
    <w:rsid w:val="00427A70"/>
    <w:rsid w:val="004311CC"/>
    <w:rsid w:val="00431AAF"/>
    <w:rsid w:val="00433CF1"/>
    <w:rsid w:val="0043726B"/>
    <w:rsid w:val="00437C64"/>
    <w:rsid w:val="0044512D"/>
    <w:rsid w:val="00450EAB"/>
    <w:rsid w:val="004517A4"/>
    <w:rsid w:val="004523E6"/>
    <w:rsid w:val="0045260B"/>
    <w:rsid w:val="00460E3E"/>
    <w:rsid w:val="00476101"/>
    <w:rsid w:val="004840E4"/>
    <w:rsid w:val="004852DA"/>
    <w:rsid w:val="004949DF"/>
    <w:rsid w:val="00496D14"/>
    <w:rsid w:val="0049748A"/>
    <w:rsid w:val="004A05FC"/>
    <w:rsid w:val="004A2D0B"/>
    <w:rsid w:val="004B4E66"/>
    <w:rsid w:val="004B7CA1"/>
    <w:rsid w:val="004C2564"/>
    <w:rsid w:val="004C69F8"/>
    <w:rsid w:val="004E6BD0"/>
    <w:rsid w:val="004F0EAC"/>
    <w:rsid w:val="004F621C"/>
    <w:rsid w:val="00501EB6"/>
    <w:rsid w:val="00511BE7"/>
    <w:rsid w:val="00514164"/>
    <w:rsid w:val="005160C1"/>
    <w:rsid w:val="00521EA8"/>
    <w:rsid w:val="00526A13"/>
    <w:rsid w:val="00531AC4"/>
    <w:rsid w:val="005451AD"/>
    <w:rsid w:val="00553937"/>
    <w:rsid w:val="00554442"/>
    <w:rsid w:val="005563C0"/>
    <w:rsid w:val="005571B7"/>
    <w:rsid w:val="00561B72"/>
    <w:rsid w:val="0056290B"/>
    <w:rsid w:val="00582399"/>
    <w:rsid w:val="00584996"/>
    <w:rsid w:val="00592153"/>
    <w:rsid w:val="00592AF3"/>
    <w:rsid w:val="005A1BA1"/>
    <w:rsid w:val="005A41AE"/>
    <w:rsid w:val="005B02F1"/>
    <w:rsid w:val="005B052A"/>
    <w:rsid w:val="005B3327"/>
    <w:rsid w:val="005B4E0F"/>
    <w:rsid w:val="005C59BC"/>
    <w:rsid w:val="005C7970"/>
    <w:rsid w:val="005E0738"/>
    <w:rsid w:val="005F4379"/>
    <w:rsid w:val="005F4998"/>
    <w:rsid w:val="005F5DE6"/>
    <w:rsid w:val="005F62BA"/>
    <w:rsid w:val="00601731"/>
    <w:rsid w:val="006146FB"/>
    <w:rsid w:val="00617BBD"/>
    <w:rsid w:val="00624F7E"/>
    <w:rsid w:val="0063133C"/>
    <w:rsid w:val="006419C6"/>
    <w:rsid w:val="006464AE"/>
    <w:rsid w:val="00660674"/>
    <w:rsid w:val="006621F1"/>
    <w:rsid w:val="00663BC8"/>
    <w:rsid w:val="006644C6"/>
    <w:rsid w:val="0067076A"/>
    <w:rsid w:val="00671550"/>
    <w:rsid w:val="0067522E"/>
    <w:rsid w:val="006803E0"/>
    <w:rsid w:val="00681792"/>
    <w:rsid w:val="00681D59"/>
    <w:rsid w:val="00682AC3"/>
    <w:rsid w:val="0068420D"/>
    <w:rsid w:val="00687CD0"/>
    <w:rsid w:val="0069289A"/>
    <w:rsid w:val="006970B7"/>
    <w:rsid w:val="006A16C3"/>
    <w:rsid w:val="006A5404"/>
    <w:rsid w:val="006B1A0A"/>
    <w:rsid w:val="006B3816"/>
    <w:rsid w:val="006B6F1D"/>
    <w:rsid w:val="006B7874"/>
    <w:rsid w:val="006D16D7"/>
    <w:rsid w:val="006D450A"/>
    <w:rsid w:val="006E3458"/>
    <w:rsid w:val="006E611D"/>
    <w:rsid w:val="006F4306"/>
    <w:rsid w:val="006F4944"/>
    <w:rsid w:val="007006A4"/>
    <w:rsid w:val="00701E90"/>
    <w:rsid w:val="00703A01"/>
    <w:rsid w:val="007059E7"/>
    <w:rsid w:val="00706A92"/>
    <w:rsid w:val="00710FCF"/>
    <w:rsid w:val="0071618A"/>
    <w:rsid w:val="007162C1"/>
    <w:rsid w:val="007166BF"/>
    <w:rsid w:val="00723319"/>
    <w:rsid w:val="007335BC"/>
    <w:rsid w:val="00736A16"/>
    <w:rsid w:val="007402AB"/>
    <w:rsid w:val="00740BB9"/>
    <w:rsid w:val="00747334"/>
    <w:rsid w:val="00752316"/>
    <w:rsid w:val="00753AE5"/>
    <w:rsid w:val="00762C2E"/>
    <w:rsid w:val="00766B2F"/>
    <w:rsid w:val="00775BA9"/>
    <w:rsid w:val="00780527"/>
    <w:rsid w:val="0078209E"/>
    <w:rsid w:val="00791917"/>
    <w:rsid w:val="007946D4"/>
    <w:rsid w:val="00796418"/>
    <w:rsid w:val="0079691C"/>
    <w:rsid w:val="007B1826"/>
    <w:rsid w:val="007B698B"/>
    <w:rsid w:val="007C66DC"/>
    <w:rsid w:val="007D0C10"/>
    <w:rsid w:val="007D53B2"/>
    <w:rsid w:val="007E5F99"/>
    <w:rsid w:val="007F0FF0"/>
    <w:rsid w:val="00803BC8"/>
    <w:rsid w:val="0080414C"/>
    <w:rsid w:val="008057DE"/>
    <w:rsid w:val="00806FEF"/>
    <w:rsid w:val="008238E0"/>
    <w:rsid w:val="00833B36"/>
    <w:rsid w:val="008428D5"/>
    <w:rsid w:val="00846228"/>
    <w:rsid w:val="00850C91"/>
    <w:rsid w:val="00866B67"/>
    <w:rsid w:val="00877480"/>
    <w:rsid w:val="0088029E"/>
    <w:rsid w:val="0088207C"/>
    <w:rsid w:val="0088297F"/>
    <w:rsid w:val="00884550"/>
    <w:rsid w:val="00887040"/>
    <w:rsid w:val="00887214"/>
    <w:rsid w:val="008936EB"/>
    <w:rsid w:val="00893E7E"/>
    <w:rsid w:val="00895EA3"/>
    <w:rsid w:val="0089692C"/>
    <w:rsid w:val="008A0BD6"/>
    <w:rsid w:val="008B251C"/>
    <w:rsid w:val="008D3C02"/>
    <w:rsid w:val="008D5BFC"/>
    <w:rsid w:val="008D6F50"/>
    <w:rsid w:val="008E11BD"/>
    <w:rsid w:val="008E5577"/>
    <w:rsid w:val="00900388"/>
    <w:rsid w:val="00900BB3"/>
    <w:rsid w:val="00907089"/>
    <w:rsid w:val="00922358"/>
    <w:rsid w:val="00922917"/>
    <w:rsid w:val="00925DD4"/>
    <w:rsid w:val="00936529"/>
    <w:rsid w:val="009366DD"/>
    <w:rsid w:val="009455EF"/>
    <w:rsid w:val="00952DB6"/>
    <w:rsid w:val="00953CAE"/>
    <w:rsid w:val="00957DFC"/>
    <w:rsid w:val="00960F9F"/>
    <w:rsid w:val="009631C8"/>
    <w:rsid w:val="009669B3"/>
    <w:rsid w:val="009672FB"/>
    <w:rsid w:val="0097111B"/>
    <w:rsid w:val="00971F0C"/>
    <w:rsid w:val="00975CD9"/>
    <w:rsid w:val="0097758D"/>
    <w:rsid w:val="0098221C"/>
    <w:rsid w:val="0098274F"/>
    <w:rsid w:val="00987D1C"/>
    <w:rsid w:val="00990408"/>
    <w:rsid w:val="009931FB"/>
    <w:rsid w:val="00994737"/>
    <w:rsid w:val="009979BB"/>
    <w:rsid w:val="00997E59"/>
    <w:rsid w:val="009A0A77"/>
    <w:rsid w:val="009A23B7"/>
    <w:rsid w:val="009A4455"/>
    <w:rsid w:val="009B27E6"/>
    <w:rsid w:val="009B3C27"/>
    <w:rsid w:val="009B6BD6"/>
    <w:rsid w:val="009D0937"/>
    <w:rsid w:val="009D2B55"/>
    <w:rsid w:val="009E4961"/>
    <w:rsid w:val="009E7869"/>
    <w:rsid w:val="009F253F"/>
    <w:rsid w:val="009F5BC5"/>
    <w:rsid w:val="009F64CD"/>
    <w:rsid w:val="00A048D1"/>
    <w:rsid w:val="00A138C6"/>
    <w:rsid w:val="00A13B57"/>
    <w:rsid w:val="00A15933"/>
    <w:rsid w:val="00A16A60"/>
    <w:rsid w:val="00A24967"/>
    <w:rsid w:val="00A36BD7"/>
    <w:rsid w:val="00A4002D"/>
    <w:rsid w:val="00A5311D"/>
    <w:rsid w:val="00A5597F"/>
    <w:rsid w:val="00A61616"/>
    <w:rsid w:val="00A6543D"/>
    <w:rsid w:val="00A7334F"/>
    <w:rsid w:val="00A764F0"/>
    <w:rsid w:val="00A840AC"/>
    <w:rsid w:val="00A8488A"/>
    <w:rsid w:val="00A85A3B"/>
    <w:rsid w:val="00AA72F5"/>
    <w:rsid w:val="00AB5FE7"/>
    <w:rsid w:val="00AB7FC3"/>
    <w:rsid w:val="00AC07D1"/>
    <w:rsid w:val="00AC7139"/>
    <w:rsid w:val="00AD30AA"/>
    <w:rsid w:val="00AD3BD0"/>
    <w:rsid w:val="00AD3D4E"/>
    <w:rsid w:val="00AD43B6"/>
    <w:rsid w:val="00AD6189"/>
    <w:rsid w:val="00AD7DFA"/>
    <w:rsid w:val="00AE03CA"/>
    <w:rsid w:val="00AE29F7"/>
    <w:rsid w:val="00AF06CE"/>
    <w:rsid w:val="00AF3158"/>
    <w:rsid w:val="00AF340D"/>
    <w:rsid w:val="00AF43FB"/>
    <w:rsid w:val="00AF47DE"/>
    <w:rsid w:val="00AF7308"/>
    <w:rsid w:val="00B000DD"/>
    <w:rsid w:val="00B0729C"/>
    <w:rsid w:val="00B124E4"/>
    <w:rsid w:val="00B15D8A"/>
    <w:rsid w:val="00B20E2A"/>
    <w:rsid w:val="00B4056A"/>
    <w:rsid w:val="00B41EF6"/>
    <w:rsid w:val="00B42500"/>
    <w:rsid w:val="00B52F34"/>
    <w:rsid w:val="00B6031B"/>
    <w:rsid w:val="00B65946"/>
    <w:rsid w:val="00B73015"/>
    <w:rsid w:val="00B80898"/>
    <w:rsid w:val="00B81B0F"/>
    <w:rsid w:val="00B85B80"/>
    <w:rsid w:val="00B90237"/>
    <w:rsid w:val="00B9057C"/>
    <w:rsid w:val="00B91D34"/>
    <w:rsid w:val="00B94B02"/>
    <w:rsid w:val="00B96433"/>
    <w:rsid w:val="00BA34BB"/>
    <w:rsid w:val="00BA494F"/>
    <w:rsid w:val="00BB3F24"/>
    <w:rsid w:val="00BB738C"/>
    <w:rsid w:val="00BC047E"/>
    <w:rsid w:val="00BC70EC"/>
    <w:rsid w:val="00BC7BA9"/>
    <w:rsid w:val="00BD5A08"/>
    <w:rsid w:val="00BD7C6E"/>
    <w:rsid w:val="00BE6001"/>
    <w:rsid w:val="00BE7773"/>
    <w:rsid w:val="00BE78A0"/>
    <w:rsid w:val="00BE7D14"/>
    <w:rsid w:val="00BF019E"/>
    <w:rsid w:val="00BF13D4"/>
    <w:rsid w:val="00BF1509"/>
    <w:rsid w:val="00BF1BD7"/>
    <w:rsid w:val="00BF4308"/>
    <w:rsid w:val="00C01B42"/>
    <w:rsid w:val="00C01FD1"/>
    <w:rsid w:val="00C031A9"/>
    <w:rsid w:val="00C03E11"/>
    <w:rsid w:val="00C04784"/>
    <w:rsid w:val="00C06FDB"/>
    <w:rsid w:val="00C14D13"/>
    <w:rsid w:val="00C16917"/>
    <w:rsid w:val="00C17921"/>
    <w:rsid w:val="00C20565"/>
    <w:rsid w:val="00C2260D"/>
    <w:rsid w:val="00C228D7"/>
    <w:rsid w:val="00C30CA5"/>
    <w:rsid w:val="00C33068"/>
    <w:rsid w:val="00C36440"/>
    <w:rsid w:val="00C456C5"/>
    <w:rsid w:val="00C52150"/>
    <w:rsid w:val="00C5522F"/>
    <w:rsid w:val="00C56C22"/>
    <w:rsid w:val="00C622A3"/>
    <w:rsid w:val="00C70468"/>
    <w:rsid w:val="00C717C8"/>
    <w:rsid w:val="00C7244D"/>
    <w:rsid w:val="00C7263A"/>
    <w:rsid w:val="00C72A99"/>
    <w:rsid w:val="00C77FC1"/>
    <w:rsid w:val="00C8264D"/>
    <w:rsid w:val="00C902CD"/>
    <w:rsid w:val="00C91161"/>
    <w:rsid w:val="00C92204"/>
    <w:rsid w:val="00C93167"/>
    <w:rsid w:val="00CA0CE9"/>
    <w:rsid w:val="00CA47B7"/>
    <w:rsid w:val="00CB11E9"/>
    <w:rsid w:val="00CB58E9"/>
    <w:rsid w:val="00CC44A0"/>
    <w:rsid w:val="00CC468A"/>
    <w:rsid w:val="00CC5078"/>
    <w:rsid w:val="00CC56D8"/>
    <w:rsid w:val="00CD6DFC"/>
    <w:rsid w:val="00CD7122"/>
    <w:rsid w:val="00CE0906"/>
    <w:rsid w:val="00CE115F"/>
    <w:rsid w:val="00CE3CA9"/>
    <w:rsid w:val="00CF4FE7"/>
    <w:rsid w:val="00CF51B3"/>
    <w:rsid w:val="00CF6F56"/>
    <w:rsid w:val="00D047A4"/>
    <w:rsid w:val="00D17F57"/>
    <w:rsid w:val="00D21C96"/>
    <w:rsid w:val="00D271EE"/>
    <w:rsid w:val="00D272D6"/>
    <w:rsid w:val="00D3436C"/>
    <w:rsid w:val="00D348B1"/>
    <w:rsid w:val="00D3764B"/>
    <w:rsid w:val="00D41CAE"/>
    <w:rsid w:val="00D55690"/>
    <w:rsid w:val="00D57114"/>
    <w:rsid w:val="00D66A7E"/>
    <w:rsid w:val="00D748B4"/>
    <w:rsid w:val="00D82340"/>
    <w:rsid w:val="00D8291B"/>
    <w:rsid w:val="00D84387"/>
    <w:rsid w:val="00DA580E"/>
    <w:rsid w:val="00DB41DD"/>
    <w:rsid w:val="00DB4CBD"/>
    <w:rsid w:val="00DB4D8D"/>
    <w:rsid w:val="00DB7596"/>
    <w:rsid w:val="00DC0074"/>
    <w:rsid w:val="00DC2211"/>
    <w:rsid w:val="00DC6646"/>
    <w:rsid w:val="00DD495A"/>
    <w:rsid w:val="00DD5769"/>
    <w:rsid w:val="00DD7042"/>
    <w:rsid w:val="00DE6B39"/>
    <w:rsid w:val="00DF2386"/>
    <w:rsid w:val="00DF631D"/>
    <w:rsid w:val="00E06BF5"/>
    <w:rsid w:val="00E16BDF"/>
    <w:rsid w:val="00E177A8"/>
    <w:rsid w:val="00E2643F"/>
    <w:rsid w:val="00E30BDD"/>
    <w:rsid w:val="00E31708"/>
    <w:rsid w:val="00E33461"/>
    <w:rsid w:val="00E342DF"/>
    <w:rsid w:val="00E4559A"/>
    <w:rsid w:val="00E506A2"/>
    <w:rsid w:val="00E5146D"/>
    <w:rsid w:val="00E515EF"/>
    <w:rsid w:val="00E5389F"/>
    <w:rsid w:val="00E56CBD"/>
    <w:rsid w:val="00E62CB8"/>
    <w:rsid w:val="00E71576"/>
    <w:rsid w:val="00E73467"/>
    <w:rsid w:val="00E81ED3"/>
    <w:rsid w:val="00E92FAB"/>
    <w:rsid w:val="00E94BAA"/>
    <w:rsid w:val="00E97B71"/>
    <w:rsid w:val="00EA228F"/>
    <w:rsid w:val="00EA5C6D"/>
    <w:rsid w:val="00EC646D"/>
    <w:rsid w:val="00ED27B5"/>
    <w:rsid w:val="00ED7F09"/>
    <w:rsid w:val="00EE60DD"/>
    <w:rsid w:val="00EE76AC"/>
    <w:rsid w:val="00F0069D"/>
    <w:rsid w:val="00F021D4"/>
    <w:rsid w:val="00F10173"/>
    <w:rsid w:val="00F121D1"/>
    <w:rsid w:val="00F136E3"/>
    <w:rsid w:val="00F32007"/>
    <w:rsid w:val="00F3452C"/>
    <w:rsid w:val="00F3757E"/>
    <w:rsid w:val="00F40A53"/>
    <w:rsid w:val="00F42167"/>
    <w:rsid w:val="00F51A49"/>
    <w:rsid w:val="00F52F32"/>
    <w:rsid w:val="00F66671"/>
    <w:rsid w:val="00F71139"/>
    <w:rsid w:val="00F71C63"/>
    <w:rsid w:val="00F813E2"/>
    <w:rsid w:val="00F834A9"/>
    <w:rsid w:val="00F96AC9"/>
    <w:rsid w:val="00FA24E3"/>
    <w:rsid w:val="00FB636F"/>
    <w:rsid w:val="00FB65B2"/>
    <w:rsid w:val="00FC034E"/>
    <w:rsid w:val="00FD6C7E"/>
    <w:rsid w:val="00FE48CA"/>
    <w:rsid w:val="00FF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67"/>
    <w:pPr>
      <w:suppressAutoHyphens/>
    </w:pPr>
    <w:rPr>
      <w:color w:val="00000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7334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747334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747334"/>
    <w:pPr>
      <w:keepNext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har"/>
    <w:qFormat/>
    <w:rsid w:val="00F813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57DFC"/>
    <w:pPr>
      <w:keepNext/>
      <w:outlineLvl w:val="4"/>
    </w:pPr>
    <w:rPr>
      <w:rFonts w:ascii="Arial" w:hAnsi="Arial"/>
      <w:b/>
      <w:noProof/>
      <w:color w:val="auto"/>
      <w:sz w:val="24"/>
    </w:rPr>
  </w:style>
  <w:style w:type="paragraph" w:styleId="Ttulo6">
    <w:name w:val="heading 6"/>
    <w:basedOn w:val="Normal"/>
    <w:next w:val="Normal"/>
    <w:link w:val="Ttulo6Char"/>
    <w:qFormat/>
    <w:rsid w:val="00957DFC"/>
    <w:pPr>
      <w:spacing w:before="240" w:after="60"/>
      <w:outlineLvl w:val="5"/>
    </w:pPr>
    <w:rPr>
      <w:rFonts w:ascii="Calibri" w:hAnsi="Calibri" w:cs="Mangal"/>
      <w:b/>
      <w:bCs/>
      <w:color w:val="auto"/>
      <w:kern w:val="1"/>
      <w:sz w:val="22"/>
      <w:lang w:eastAsia="hi-IN" w:bidi="hi-IN"/>
    </w:rPr>
  </w:style>
  <w:style w:type="paragraph" w:styleId="Ttulo8">
    <w:name w:val="heading 8"/>
    <w:basedOn w:val="Normal"/>
    <w:next w:val="Normal"/>
    <w:qFormat/>
    <w:rsid w:val="007473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931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4733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47334"/>
    <w:rPr>
      <w:rFonts w:ascii="Arial" w:hAnsi="Arial" w:cs="Arial"/>
      <w:b/>
      <w:bCs/>
      <w:sz w:val="28"/>
    </w:rPr>
  </w:style>
  <w:style w:type="paragraph" w:styleId="Recuodecorpodetexto2">
    <w:name w:val="Body Text Indent 2"/>
    <w:basedOn w:val="Normal"/>
    <w:link w:val="Recuodecorpodetexto2Char"/>
    <w:rsid w:val="00747334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3928F4"/>
    <w:pPr>
      <w:ind w:left="-993"/>
      <w:jc w:val="center"/>
    </w:pPr>
    <w:rPr>
      <w:b/>
      <w:sz w:val="28"/>
      <w:u w:val="single"/>
    </w:rPr>
  </w:style>
  <w:style w:type="table" w:styleId="Tabelacomgrade">
    <w:name w:val="Table Grid"/>
    <w:basedOn w:val="Tabelanormal"/>
    <w:rsid w:val="0039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484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0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D3F0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F0CB0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AE03CA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8E11BD"/>
    <w:pPr>
      <w:spacing w:after="120"/>
      <w:ind w:left="283"/>
    </w:pPr>
  </w:style>
  <w:style w:type="paragraph" w:styleId="Recuodecorpodetexto3">
    <w:name w:val="Body Text Indent 3"/>
    <w:basedOn w:val="Normal"/>
    <w:link w:val="Recuodecorpodetexto3Char"/>
    <w:rsid w:val="008E11BD"/>
    <w:pPr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8E11BD"/>
    <w:pPr>
      <w:overflowPunct w:val="0"/>
      <w:autoSpaceDE w:val="0"/>
      <w:autoSpaceDN w:val="0"/>
      <w:adjustRightInd w:val="0"/>
      <w:spacing w:line="480" w:lineRule="auto"/>
      <w:ind w:firstLine="1701"/>
      <w:jc w:val="both"/>
    </w:pPr>
  </w:style>
  <w:style w:type="paragraph" w:styleId="Textoembloco">
    <w:name w:val="Block Text"/>
    <w:basedOn w:val="Normal"/>
    <w:rsid w:val="00F813E2"/>
    <w:pPr>
      <w:spacing w:line="360" w:lineRule="auto"/>
      <w:ind w:left="360" w:right="333" w:firstLine="3360"/>
      <w:jc w:val="both"/>
    </w:pPr>
    <w:rPr>
      <w:rFonts w:ascii="Verdana" w:hAnsi="Verdana"/>
    </w:rPr>
  </w:style>
  <w:style w:type="paragraph" w:customStyle="1" w:styleId="P1">
    <w:name w:val="P1"/>
    <w:basedOn w:val="Normal"/>
    <w:rsid w:val="00C93167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C93167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C93167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character" w:customStyle="1" w:styleId="T1">
    <w:name w:val="T1"/>
    <w:rsid w:val="00C93167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C93167"/>
    <w:rPr>
      <w:rFonts w:ascii="Helvetica" w:eastAsia="Helvetica" w:hAnsi="Helvetica" w:cs="Helvetica" w:hint="default"/>
      <w:sz w:val="22"/>
    </w:rPr>
  </w:style>
  <w:style w:type="character" w:styleId="Hyperlink">
    <w:name w:val="Hyperlink"/>
    <w:basedOn w:val="Fontepargpadro"/>
    <w:rsid w:val="00C93167"/>
    <w:rPr>
      <w:color w:val="0000FF"/>
      <w:u w:val="single"/>
    </w:rPr>
  </w:style>
  <w:style w:type="character" w:styleId="HiperlinkVisitado">
    <w:name w:val="FollowedHyperlink"/>
    <w:basedOn w:val="Fontepargpadro"/>
    <w:rsid w:val="00C93167"/>
    <w:rPr>
      <w:color w:val="800080"/>
      <w:u w:val="single"/>
    </w:rPr>
  </w:style>
  <w:style w:type="paragraph" w:customStyle="1" w:styleId="Recuodecorpodetexto21">
    <w:name w:val="Recuo de corpo de texto 21"/>
    <w:basedOn w:val="Normal"/>
    <w:rsid w:val="00C93167"/>
    <w:pPr>
      <w:ind w:firstLine="1134"/>
      <w:jc w:val="both"/>
    </w:pPr>
    <w:rPr>
      <w:color w:val="auto"/>
      <w:sz w:val="24"/>
    </w:rPr>
  </w:style>
  <w:style w:type="paragraph" w:styleId="Corpodetexto2">
    <w:name w:val="Body Text 2"/>
    <w:basedOn w:val="Normal"/>
    <w:rsid w:val="00C93167"/>
    <w:pPr>
      <w:spacing w:after="120" w:line="480" w:lineRule="auto"/>
    </w:pPr>
  </w:style>
  <w:style w:type="paragraph" w:customStyle="1" w:styleId="Corpodetexto22">
    <w:name w:val="Corpo de texto 22"/>
    <w:basedOn w:val="Normal"/>
    <w:rsid w:val="00C93167"/>
    <w:pPr>
      <w:jc w:val="both"/>
    </w:pPr>
    <w:rPr>
      <w:b/>
      <w:color w:val="auto"/>
      <w:sz w:val="24"/>
    </w:rPr>
  </w:style>
  <w:style w:type="paragraph" w:customStyle="1" w:styleId="Recuodecorpodetexto31">
    <w:name w:val="Recuo de corpo de texto 31"/>
    <w:basedOn w:val="Normal"/>
    <w:rsid w:val="00C93167"/>
    <w:pPr>
      <w:spacing w:line="360" w:lineRule="auto"/>
      <w:ind w:firstLine="2835"/>
      <w:jc w:val="both"/>
    </w:pPr>
    <w:rPr>
      <w:color w:val="auto"/>
      <w:sz w:val="24"/>
    </w:rPr>
  </w:style>
  <w:style w:type="character" w:customStyle="1" w:styleId="WW8Num8z0">
    <w:name w:val="WW8Num8z0"/>
    <w:rsid w:val="00C93167"/>
    <w:rPr>
      <w:rFonts w:ascii="Symbol" w:hAnsi="Symbol"/>
    </w:rPr>
  </w:style>
  <w:style w:type="paragraph" w:customStyle="1" w:styleId="Textopadro">
    <w:name w:val="Texto padrão"/>
    <w:basedOn w:val="Normal"/>
    <w:rsid w:val="00C93167"/>
    <w:rPr>
      <w:color w:val="auto"/>
      <w:sz w:val="24"/>
      <w:lang w:val="en-US"/>
    </w:rPr>
  </w:style>
  <w:style w:type="paragraph" w:customStyle="1" w:styleId="Edital">
    <w:name w:val="Edital"/>
    <w:basedOn w:val="Normal"/>
    <w:rsid w:val="00C93167"/>
    <w:pPr>
      <w:spacing w:before="56" w:after="113"/>
      <w:jc w:val="both"/>
    </w:pPr>
    <w:rPr>
      <w:rFonts w:ascii="Century Gothic" w:eastAsia="Lucida Sans Unicode" w:hAnsi="Century Gothic"/>
      <w:color w:val="auto"/>
      <w:sz w:val="24"/>
    </w:rPr>
  </w:style>
  <w:style w:type="paragraph" w:customStyle="1" w:styleId="TxBrc4">
    <w:name w:val="TxBr_c4"/>
    <w:basedOn w:val="Normal"/>
    <w:rsid w:val="00C93167"/>
    <w:pPr>
      <w:widowControl w:val="0"/>
      <w:autoSpaceDE w:val="0"/>
      <w:spacing w:line="240" w:lineRule="atLeast"/>
      <w:jc w:val="center"/>
    </w:pPr>
    <w:rPr>
      <w:rFonts w:ascii="Arial" w:hAnsi="Arial" w:cs="Arial"/>
      <w:color w:val="auto"/>
      <w:sz w:val="24"/>
      <w:szCs w:val="24"/>
      <w:lang w:val="en-US"/>
    </w:rPr>
  </w:style>
  <w:style w:type="paragraph" w:customStyle="1" w:styleId="TextosemFormatao1">
    <w:name w:val="Texto sem Formatação1"/>
    <w:basedOn w:val="Normal"/>
    <w:rsid w:val="00C93167"/>
    <w:rPr>
      <w:rFonts w:ascii="Courier New" w:eastAsia="SimSun" w:hAnsi="Courier New"/>
      <w:color w:val="auto"/>
    </w:rPr>
  </w:style>
  <w:style w:type="paragraph" w:customStyle="1" w:styleId="Abrirpargrafonegativo">
    <w:name w:val="Abrir parágrafo negativo"/>
    <w:basedOn w:val="Normal"/>
    <w:rsid w:val="00C93167"/>
    <w:pPr>
      <w:overflowPunct w:val="0"/>
      <w:autoSpaceDE w:val="0"/>
      <w:ind w:right="4" w:firstLine="567"/>
      <w:jc w:val="both"/>
      <w:textAlignment w:val="baseline"/>
    </w:pPr>
    <w:rPr>
      <w:color w:val="FF0000"/>
    </w:rPr>
  </w:style>
  <w:style w:type="paragraph" w:customStyle="1" w:styleId="Lista31">
    <w:name w:val="Lista 31"/>
    <w:basedOn w:val="Normal"/>
    <w:rsid w:val="00C93167"/>
    <w:pPr>
      <w:ind w:left="849" w:hanging="283"/>
    </w:pPr>
    <w:rPr>
      <w:rFonts w:ascii="Arial" w:hAnsi="Arial" w:cs="Arial"/>
      <w:color w:val="auto"/>
      <w:sz w:val="23"/>
      <w:szCs w:val="23"/>
    </w:rPr>
  </w:style>
  <w:style w:type="paragraph" w:customStyle="1" w:styleId="Listadecontinuao31">
    <w:name w:val="Lista de continuação 31"/>
    <w:basedOn w:val="Normal"/>
    <w:rsid w:val="00C93167"/>
    <w:pPr>
      <w:spacing w:after="120"/>
      <w:ind w:left="849"/>
    </w:pPr>
    <w:rPr>
      <w:rFonts w:ascii="Arial" w:hAnsi="Arial" w:cs="Arial"/>
      <w:color w:val="auto"/>
      <w:sz w:val="23"/>
      <w:szCs w:val="23"/>
    </w:rPr>
  </w:style>
  <w:style w:type="character" w:styleId="Forte">
    <w:name w:val="Strong"/>
    <w:basedOn w:val="Fontepargpadro"/>
    <w:uiPriority w:val="22"/>
    <w:qFormat/>
    <w:rsid w:val="00C06FDB"/>
    <w:rPr>
      <w:b/>
      <w:bCs/>
    </w:rPr>
  </w:style>
  <w:style w:type="character" w:customStyle="1" w:styleId="Ttulo5Char">
    <w:name w:val="Título 5 Char"/>
    <w:basedOn w:val="Fontepargpadro"/>
    <w:link w:val="Ttulo5"/>
    <w:rsid w:val="00957DFC"/>
    <w:rPr>
      <w:rFonts w:ascii="Arial" w:hAnsi="Arial"/>
      <w:b/>
      <w:noProof/>
      <w:sz w:val="24"/>
    </w:rPr>
  </w:style>
  <w:style w:type="character" w:customStyle="1" w:styleId="Ttulo6Char">
    <w:name w:val="Título 6 Char"/>
    <w:basedOn w:val="Fontepargpadro"/>
    <w:link w:val="Ttulo6"/>
    <w:rsid w:val="00957DFC"/>
    <w:rPr>
      <w:rFonts w:ascii="Calibri" w:hAnsi="Calibri" w:cs="Mangal"/>
      <w:b/>
      <w:bCs/>
      <w:kern w:val="1"/>
      <w:sz w:val="22"/>
      <w:lang w:eastAsia="hi-IN" w:bidi="hi-IN"/>
    </w:rPr>
  </w:style>
  <w:style w:type="character" w:customStyle="1" w:styleId="Ttulo1Char">
    <w:name w:val="Título 1 Char"/>
    <w:link w:val="Ttulo1"/>
    <w:locked/>
    <w:rsid w:val="00957DFC"/>
    <w:rPr>
      <w:rFonts w:ascii="Arial" w:hAnsi="Arial" w:cs="Arial"/>
      <w:b/>
      <w:bCs/>
      <w:color w:val="000000"/>
      <w:lang w:eastAsia="ar-SA"/>
    </w:rPr>
  </w:style>
  <w:style w:type="character" w:customStyle="1" w:styleId="Ttulo2Char">
    <w:name w:val="Título 2 Char"/>
    <w:link w:val="Ttulo2"/>
    <w:locked/>
    <w:rsid w:val="00957DFC"/>
    <w:rPr>
      <w:rFonts w:ascii="Verdana" w:hAnsi="Verdana"/>
      <w:b/>
      <w:bCs/>
      <w:color w:val="000000"/>
      <w:sz w:val="16"/>
      <w:lang w:eastAsia="ar-SA"/>
    </w:rPr>
  </w:style>
  <w:style w:type="character" w:customStyle="1" w:styleId="Ttulo3Char">
    <w:name w:val="Título 3 Char"/>
    <w:link w:val="Ttulo3"/>
    <w:locked/>
    <w:rsid w:val="00957DFC"/>
    <w:rPr>
      <w:rFonts w:ascii="Arial" w:hAnsi="Arial" w:cs="Arial"/>
      <w:b/>
      <w:bCs/>
      <w:color w:val="000000"/>
      <w:sz w:val="16"/>
      <w:lang w:eastAsia="ar-SA"/>
    </w:rPr>
  </w:style>
  <w:style w:type="character" w:customStyle="1" w:styleId="Ttulo4Char">
    <w:name w:val="Título 4 Char"/>
    <w:link w:val="Ttulo4"/>
    <w:locked/>
    <w:rsid w:val="00957DFC"/>
    <w:rPr>
      <w:b/>
      <w:bCs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rsid w:val="00957DFC"/>
  </w:style>
  <w:style w:type="character" w:customStyle="1" w:styleId="Fontepargpadro1">
    <w:name w:val="Fonte parág. padrão1"/>
    <w:rsid w:val="00957DFC"/>
  </w:style>
  <w:style w:type="character" w:customStyle="1" w:styleId="WW-Absatz-Standardschriftart">
    <w:name w:val="WW-Absatz-Standardschriftart"/>
    <w:rsid w:val="00957DFC"/>
  </w:style>
  <w:style w:type="character" w:customStyle="1" w:styleId="ListLabel1">
    <w:name w:val="ListLabel 1"/>
    <w:rsid w:val="00957DFC"/>
  </w:style>
  <w:style w:type="character" w:customStyle="1" w:styleId="Fontepargpadro2">
    <w:name w:val="Fonte parág. padrão2"/>
    <w:rsid w:val="00957DFC"/>
  </w:style>
  <w:style w:type="character" w:customStyle="1" w:styleId="HeaderChar">
    <w:name w:val="Header Char"/>
    <w:rsid w:val="00957DFC"/>
    <w:rPr>
      <w:rFonts w:cs="Times New Roman"/>
    </w:rPr>
  </w:style>
  <w:style w:type="character" w:customStyle="1" w:styleId="FooterChar">
    <w:name w:val="Footer Char"/>
    <w:rsid w:val="00957DFC"/>
    <w:rPr>
      <w:rFonts w:cs="Times New Roman"/>
    </w:rPr>
  </w:style>
  <w:style w:type="character" w:customStyle="1" w:styleId="BodyTextIndentChar">
    <w:name w:val="Body Text Indent Char"/>
    <w:rsid w:val="00957DFC"/>
    <w:rPr>
      <w:rFonts w:cs="Times New Roman"/>
    </w:rPr>
  </w:style>
  <w:style w:type="character" w:customStyle="1" w:styleId="BalloonTextChar">
    <w:name w:val="Balloon Text Char"/>
    <w:rsid w:val="00957DFC"/>
    <w:rPr>
      <w:rFonts w:cs="Times New Roman"/>
    </w:rPr>
  </w:style>
  <w:style w:type="character" w:customStyle="1" w:styleId="MquinadeescreverHTML1">
    <w:name w:val="Máquina de escrever HTML1"/>
    <w:rsid w:val="00957DFC"/>
    <w:rPr>
      <w:rFonts w:cs="Times New Roman"/>
    </w:rPr>
  </w:style>
  <w:style w:type="character" w:customStyle="1" w:styleId="BodyTextChar">
    <w:name w:val="Body Text Char"/>
    <w:rsid w:val="00957DFC"/>
    <w:rPr>
      <w:rFonts w:cs="Times New Roman"/>
    </w:rPr>
  </w:style>
  <w:style w:type="character" w:customStyle="1" w:styleId="txtarial8ptgray1">
    <w:name w:val="txt_arial_8pt_gray1"/>
    <w:rsid w:val="00957DFC"/>
    <w:rPr>
      <w:rFonts w:cs="Times New Roman"/>
    </w:rPr>
  </w:style>
  <w:style w:type="paragraph" w:customStyle="1" w:styleId="Ttulo20">
    <w:name w:val="Título2"/>
    <w:basedOn w:val="Normal"/>
    <w:next w:val="Corpodetexto"/>
    <w:rsid w:val="00957DFC"/>
    <w:pPr>
      <w:keepNext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character" w:customStyle="1" w:styleId="CorpodetextoChar">
    <w:name w:val="Corpo de texto Char"/>
    <w:link w:val="Corpodetexto"/>
    <w:locked/>
    <w:rsid w:val="00957DFC"/>
    <w:rPr>
      <w:rFonts w:ascii="Arial" w:hAnsi="Arial" w:cs="Arial"/>
      <w:b/>
      <w:bCs/>
      <w:color w:val="000000"/>
      <w:sz w:val="28"/>
      <w:lang w:eastAsia="ar-SA"/>
    </w:rPr>
  </w:style>
  <w:style w:type="paragraph" w:styleId="Lista">
    <w:name w:val="List"/>
    <w:basedOn w:val="Corpodetexto"/>
    <w:rsid w:val="00957DFC"/>
    <w:pPr>
      <w:spacing w:after="120"/>
    </w:pPr>
    <w:rPr>
      <w:rFonts w:ascii="Times New Roman" w:hAnsi="Times New Roman" w:cs="Mangal"/>
      <w:b w:val="0"/>
      <w:bCs w:val="0"/>
      <w:color w:val="auto"/>
      <w:kern w:val="1"/>
      <w:sz w:val="24"/>
      <w:szCs w:val="24"/>
      <w:lang w:eastAsia="hi-IN" w:bidi="hi-IN"/>
    </w:rPr>
  </w:style>
  <w:style w:type="paragraph" w:customStyle="1" w:styleId="Legenda2">
    <w:name w:val="Legenda2"/>
    <w:basedOn w:val="Normal"/>
    <w:rsid w:val="00957DFC"/>
    <w:pPr>
      <w:suppressLineNumbers/>
      <w:spacing w:before="120" w:after="120"/>
    </w:pPr>
    <w:rPr>
      <w:rFonts w:cs="Mangal"/>
      <w:i/>
      <w:iCs/>
      <w:color w:val="auto"/>
      <w:kern w:val="1"/>
      <w:sz w:val="24"/>
      <w:szCs w:val="24"/>
      <w:lang w:eastAsia="hi-IN" w:bidi="hi-IN"/>
    </w:rPr>
  </w:style>
  <w:style w:type="paragraph" w:customStyle="1" w:styleId="ndice">
    <w:name w:val="Índice"/>
    <w:basedOn w:val="Normal"/>
    <w:rsid w:val="00957DFC"/>
    <w:pPr>
      <w:suppressLineNumbers/>
    </w:pPr>
    <w:rPr>
      <w:rFonts w:cs="Mangal"/>
      <w:color w:val="auto"/>
      <w:kern w:val="1"/>
      <w:sz w:val="24"/>
      <w:szCs w:val="24"/>
      <w:lang w:eastAsia="hi-IN" w:bidi="hi-IN"/>
    </w:rPr>
  </w:style>
  <w:style w:type="paragraph" w:customStyle="1" w:styleId="Ttulo10">
    <w:name w:val="Título1"/>
    <w:basedOn w:val="Normal"/>
    <w:next w:val="Corpodetexto"/>
    <w:rsid w:val="00957DFC"/>
    <w:pPr>
      <w:keepNext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957DFC"/>
    <w:pPr>
      <w:suppressLineNumbers/>
      <w:spacing w:before="120" w:after="120"/>
    </w:pPr>
    <w:rPr>
      <w:rFonts w:cs="Mangal"/>
      <w:i/>
      <w:iCs/>
      <w:color w:val="auto"/>
      <w:kern w:val="1"/>
      <w:sz w:val="24"/>
      <w:szCs w:val="24"/>
      <w:lang w:eastAsia="hi-IN" w:bidi="hi-IN"/>
    </w:rPr>
  </w:style>
  <w:style w:type="character" w:customStyle="1" w:styleId="CabealhoChar">
    <w:name w:val="Cabeçalho Char"/>
    <w:link w:val="Cabealho"/>
    <w:locked/>
    <w:rsid w:val="00957DFC"/>
    <w:rPr>
      <w:color w:val="000000"/>
      <w:lang w:eastAsia="ar-SA"/>
    </w:rPr>
  </w:style>
  <w:style w:type="character" w:customStyle="1" w:styleId="RodapChar">
    <w:name w:val="Rodapé Char"/>
    <w:link w:val="Rodap"/>
    <w:locked/>
    <w:rsid w:val="00957DFC"/>
    <w:rPr>
      <w:color w:val="000000"/>
      <w:lang w:eastAsia="ar-SA"/>
    </w:rPr>
  </w:style>
  <w:style w:type="character" w:customStyle="1" w:styleId="RecuodecorpodetextoChar">
    <w:name w:val="Recuo de corpo de texto Char"/>
    <w:link w:val="Recuodecorpodetexto"/>
    <w:locked/>
    <w:rsid w:val="00957DFC"/>
    <w:rPr>
      <w:color w:val="000000"/>
      <w:lang w:eastAsia="ar-SA"/>
    </w:rPr>
  </w:style>
  <w:style w:type="paragraph" w:customStyle="1" w:styleId="Textodebalo1">
    <w:name w:val="Texto de balão1"/>
    <w:basedOn w:val="Normal"/>
    <w:rsid w:val="00957DFC"/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PargrafodaLista1">
    <w:name w:val="Parágrafo da Lista1"/>
    <w:basedOn w:val="Normal"/>
    <w:rsid w:val="00957DFC"/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CONPEFREFERENCIA">
    <w:name w:val="CONPEF REFERENCIA"/>
    <w:basedOn w:val="NormalWeb"/>
    <w:rsid w:val="00957DFC"/>
    <w:pPr>
      <w:spacing w:before="0" w:beforeAutospacing="0" w:after="0" w:afterAutospacing="0"/>
    </w:pPr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Corpodotexto">
    <w:name w:val="Corpo do texto"/>
    <w:basedOn w:val="Normal"/>
    <w:rsid w:val="00957DFC"/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957DFC"/>
    <w:pPr>
      <w:suppressLineNumbers/>
    </w:pPr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Contedodetabela"/>
    <w:rsid w:val="00957DFC"/>
    <w:pPr>
      <w:jc w:val="center"/>
    </w:pPr>
    <w:rPr>
      <w:b/>
      <w:bCs/>
    </w:rPr>
  </w:style>
  <w:style w:type="character" w:styleId="CitaoHTML">
    <w:name w:val="HTML Cite"/>
    <w:rsid w:val="00957DFC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rsid w:val="00957DFC"/>
    <w:pPr>
      <w:spacing w:after="120"/>
    </w:pPr>
    <w:rPr>
      <w:rFonts w:cs="Mangal"/>
      <w:color w:val="auto"/>
      <w:kern w:val="1"/>
      <w:sz w:val="14"/>
      <w:szCs w:val="14"/>
      <w:lang w:eastAsia="hi-IN" w:bidi="hi-IN"/>
    </w:rPr>
  </w:style>
  <w:style w:type="character" w:customStyle="1" w:styleId="Corpodetexto3Char">
    <w:name w:val="Corpo de texto 3 Char"/>
    <w:basedOn w:val="Fontepargpadro"/>
    <w:link w:val="Corpodetexto3"/>
    <w:rsid w:val="00957DFC"/>
    <w:rPr>
      <w:rFonts w:cs="Mangal"/>
      <w:kern w:val="1"/>
      <w:sz w:val="14"/>
      <w:szCs w:val="14"/>
      <w:lang w:eastAsia="hi-IN" w:bidi="hi-IN"/>
    </w:rPr>
  </w:style>
  <w:style w:type="character" w:customStyle="1" w:styleId="apple-style-span">
    <w:name w:val="apple-style-span"/>
    <w:rsid w:val="00957DFC"/>
    <w:rPr>
      <w:rFonts w:cs="Times New Roman"/>
    </w:rPr>
  </w:style>
  <w:style w:type="character" w:customStyle="1" w:styleId="apple-converted-space">
    <w:name w:val="apple-converted-space"/>
    <w:rsid w:val="00957DFC"/>
    <w:rPr>
      <w:rFonts w:cs="Times New Roman"/>
    </w:rPr>
  </w:style>
  <w:style w:type="character" w:customStyle="1" w:styleId="Recuodecorpodetexto3Char">
    <w:name w:val="Recuo de corpo de texto 3 Char"/>
    <w:link w:val="Recuodecorpodetexto3"/>
    <w:locked/>
    <w:rsid w:val="00957DFC"/>
    <w:rPr>
      <w:color w:val="000000"/>
      <w:sz w:val="16"/>
      <w:szCs w:val="16"/>
      <w:lang w:eastAsia="ar-SA"/>
    </w:rPr>
  </w:style>
  <w:style w:type="character" w:customStyle="1" w:styleId="A6">
    <w:name w:val="A6"/>
    <w:uiPriority w:val="99"/>
    <w:rsid w:val="00957DFC"/>
    <w:rPr>
      <w:color w:val="000000"/>
      <w:sz w:val="22"/>
      <w:u w:val="single"/>
    </w:rPr>
  </w:style>
  <w:style w:type="paragraph" w:customStyle="1" w:styleId="NoSpacing2">
    <w:name w:val="No Spacing2"/>
    <w:rsid w:val="00957DFC"/>
    <w:rPr>
      <w:rFonts w:ascii="Calibri" w:hAnsi="Calibri"/>
      <w:sz w:val="22"/>
      <w:szCs w:val="22"/>
      <w:lang w:eastAsia="en-US"/>
    </w:rPr>
  </w:style>
  <w:style w:type="paragraph" w:customStyle="1" w:styleId="Nomedoendereointerno">
    <w:name w:val="Nome do endereço interno"/>
    <w:basedOn w:val="Normal"/>
    <w:next w:val="Normal"/>
    <w:rsid w:val="00957DFC"/>
    <w:pPr>
      <w:suppressAutoHyphens w:val="0"/>
      <w:spacing w:before="220" w:line="240" w:lineRule="atLeast"/>
      <w:jc w:val="both"/>
    </w:pPr>
    <w:rPr>
      <w:rFonts w:ascii="Garamond" w:hAnsi="Garamond"/>
      <w:color w:val="auto"/>
      <w:kern w:val="18"/>
      <w:lang w:eastAsia="en-US"/>
    </w:rPr>
  </w:style>
  <w:style w:type="paragraph" w:customStyle="1" w:styleId="ecxmsonormal">
    <w:name w:val="ecxmsonormal"/>
    <w:basedOn w:val="Normal"/>
    <w:rsid w:val="00957DF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957DFC"/>
    <w:pPr>
      <w:suppressAutoHyphens w:val="0"/>
      <w:jc w:val="center"/>
    </w:pPr>
    <w:rPr>
      <w:color w:val="auto"/>
      <w:sz w:val="28"/>
      <w:lang w:eastAsia="pt-BR"/>
    </w:rPr>
  </w:style>
  <w:style w:type="paragraph" w:customStyle="1" w:styleId="SemEspaamento1">
    <w:name w:val="Sem Espaçamento1"/>
    <w:rsid w:val="00957DFC"/>
    <w:rPr>
      <w:rFonts w:ascii="Calibri" w:hAnsi="Calibri"/>
      <w:lang w:eastAsia="en-US"/>
    </w:rPr>
  </w:style>
  <w:style w:type="paragraph" w:customStyle="1" w:styleId="ListParagraph1">
    <w:name w:val="List Paragraph1"/>
    <w:basedOn w:val="Normal"/>
    <w:rsid w:val="00957DFC"/>
    <w:pPr>
      <w:widowControl w:val="0"/>
      <w:ind w:left="708"/>
    </w:pPr>
    <w:rPr>
      <w:sz w:val="24"/>
      <w:lang w:eastAsia="pt-BR"/>
    </w:rPr>
  </w:style>
  <w:style w:type="paragraph" w:customStyle="1" w:styleId="SemEspaamento11">
    <w:name w:val="Sem Espaçamento11"/>
    <w:rsid w:val="00957DFC"/>
    <w:rPr>
      <w:rFonts w:ascii="Calibri" w:hAnsi="Calibri"/>
      <w:lang w:eastAsia="en-US"/>
    </w:rPr>
  </w:style>
  <w:style w:type="character" w:customStyle="1" w:styleId="TextodebaloChar">
    <w:name w:val="Texto de balão Char"/>
    <w:link w:val="Textodebalo"/>
    <w:locked/>
    <w:rsid w:val="00957DFC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957DFC"/>
    <w:pPr>
      <w:widowControl w:val="0"/>
      <w:suppressLineNumbers/>
      <w:autoSpaceDN w:val="0"/>
      <w:textAlignment w:val="baseline"/>
    </w:pPr>
    <w:rPr>
      <w:rFonts w:cs="Tahoma"/>
      <w:color w:val="auto"/>
      <w:kern w:val="3"/>
      <w:sz w:val="24"/>
      <w:szCs w:val="24"/>
      <w:lang w:eastAsia="pt-BR"/>
    </w:rPr>
  </w:style>
  <w:style w:type="character" w:customStyle="1" w:styleId="st">
    <w:name w:val="st"/>
    <w:rsid w:val="00957DFC"/>
    <w:rPr>
      <w:rFonts w:cs="Times New Roman"/>
    </w:rPr>
  </w:style>
  <w:style w:type="character" w:customStyle="1" w:styleId="Heading1Char1">
    <w:name w:val="Heading 1 Char1"/>
    <w:locked/>
    <w:rsid w:val="00957DFC"/>
    <w:rPr>
      <w:rFonts w:ascii="Arial" w:hAnsi="Arial" w:cs="Arial"/>
      <w:b/>
      <w:bCs/>
      <w:kern w:val="1"/>
      <w:sz w:val="32"/>
      <w:szCs w:val="32"/>
      <w:lang w:eastAsia="hi-IN" w:bidi="hi-IN"/>
    </w:rPr>
  </w:style>
  <w:style w:type="paragraph" w:customStyle="1" w:styleId="WW-Corpodetexto2">
    <w:name w:val="WW-Corpo de texto 2"/>
    <w:basedOn w:val="Normal"/>
    <w:rsid w:val="00957DFC"/>
    <w:pPr>
      <w:jc w:val="both"/>
    </w:pPr>
    <w:rPr>
      <w:color w:val="auto"/>
      <w:sz w:val="24"/>
      <w:szCs w:val="28"/>
    </w:rPr>
  </w:style>
  <w:style w:type="paragraph" w:customStyle="1" w:styleId="NoSpacing1">
    <w:name w:val="No Spacing1"/>
    <w:rsid w:val="00957DFC"/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957DFC"/>
    <w:rPr>
      <w:color w:val="000000"/>
      <w:lang w:eastAsia="ar-SA"/>
    </w:rPr>
  </w:style>
  <w:style w:type="paragraph" w:customStyle="1" w:styleId="western">
    <w:name w:val="western"/>
    <w:basedOn w:val="Normal"/>
    <w:rsid w:val="00957DFC"/>
    <w:pPr>
      <w:suppressAutoHyphens w:val="0"/>
      <w:spacing w:before="100" w:beforeAutospacing="1" w:after="119"/>
    </w:pPr>
    <w:rPr>
      <w:color w:val="auto"/>
      <w:sz w:val="24"/>
      <w:szCs w:val="24"/>
      <w:lang w:eastAsia="pt-BR"/>
    </w:rPr>
  </w:style>
  <w:style w:type="paragraph" w:styleId="SemEspaamento">
    <w:name w:val="No Spacing"/>
    <w:uiPriority w:val="1"/>
    <w:qFormat/>
    <w:rsid w:val="00957DFC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F6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167"/>
    <w:pPr>
      <w:suppressAutoHyphens/>
    </w:pPr>
    <w:rPr>
      <w:color w:val="00000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7334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747334"/>
    <w:pPr>
      <w:keepNext/>
      <w:jc w:val="center"/>
      <w:outlineLvl w:val="1"/>
    </w:pPr>
    <w:rPr>
      <w:rFonts w:ascii="Verdana" w:hAnsi="Verdana"/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747334"/>
    <w:pPr>
      <w:keepNext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har"/>
    <w:qFormat/>
    <w:rsid w:val="00F813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57DFC"/>
    <w:pPr>
      <w:keepNext/>
      <w:outlineLvl w:val="4"/>
    </w:pPr>
    <w:rPr>
      <w:rFonts w:ascii="Arial" w:hAnsi="Arial"/>
      <w:b/>
      <w:noProof/>
      <w:color w:val="auto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957DFC"/>
    <w:pPr>
      <w:spacing w:before="240" w:after="60"/>
      <w:outlineLvl w:val="5"/>
    </w:pPr>
    <w:rPr>
      <w:rFonts w:ascii="Calibri" w:hAnsi="Calibri" w:cs="Mangal"/>
      <w:b/>
      <w:bCs/>
      <w:color w:val="auto"/>
      <w:kern w:val="1"/>
      <w:sz w:val="22"/>
      <w:lang w:val="x-none" w:eastAsia="hi-IN" w:bidi="hi-IN"/>
    </w:rPr>
  </w:style>
  <w:style w:type="paragraph" w:styleId="Ttulo8">
    <w:name w:val="heading 8"/>
    <w:basedOn w:val="Normal"/>
    <w:next w:val="Normal"/>
    <w:qFormat/>
    <w:rsid w:val="007473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C931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4733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47334"/>
    <w:rPr>
      <w:rFonts w:ascii="Arial" w:hAnsi="Arial" w:cs="Arial"/>
      <w:b/>
      <w:bCs/>
      <w:sz w:val="28"/>
    </w:rPr>
  </w:style>
  <w:style w:type="paragraph" w:styleId="Recuodecorpodetexto2">
    <w:name w:val="Body Text Indent 2"/>
    <w:basedOn w:val="Normal"/>
    <w:link w:val="Recuodecorpodetexto2Char"/>
    <w:rsid w:val="00747334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3928F4"/>
    <w:pPr>
      <w:ind w:left="-993"/>
      <w:jc w:val="center"/>
    </w:pPr>
    <w:rPr>
      <w:b/>
      <w:sz w:val="28"/>
      <w:u w:val="single"/>
    </w:rPr>
  </w:style>
  <w:style w:type="table" w:styleId="Tabelacomgrade">
    <w:name w:val="Table Grid"/>
    <w:basedOn w:val="Tabelanormal"/>
    <w:rsid w:val="0039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484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0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D3F0C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F0CB0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AE03CA"/>
    <w:pPr>
      <w:overflowPunct w:val="0"/>
      <w:autoSpaceDE w:val="0"/>
      <w:autoSpaceDN w:val="0"/>
      <w:adjustRightInd w:val="0"/>
      <w:spacing w:line="480" w:lineRule="auto"/>
      <w:ind w:firstLine="1701"/>
      <w:jc w:val="both"/>
      <w:textAlignment w:val="baseline"/>
    </w:pPr>
  </w:style>
  <w:style w:type="paragraph" w:styleId="Recuodecorpodetexto">
    <w:name w:val="Body Text Indent"/>
    <w:basedOn w:val="Normal"/>
    <w:link w:val="RecuodecorpodetextoChar"/>
    <w:rsid w:val="008E11BD"/>
    <w:pPr>
      <w:spacing w:after="120"/>
      <w:ind w:left="283"/>
    </w:pPr>
  </w:style>
  <w:style w:type="paragraph" w:styleId="Recuodecorpodetexto3">
    <w:name w:val="Body Text Indent 3"/>
    <w:basedOn w:val="Normal"/>
    <w:link w:val="Recuodecorpodetexto3Char"/>
    <w:rsid w:val="008E11BD"/>
    <w:pPr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8E11BD"/>
    <w:pPr>
      <w:overflowPunct w:val="0"/>
      <w:autoSpaceDE w:val="0"/>
      <w:autoSpaceDN w:val="0"/>
      <w:adjustRightInd w:val="0"/>
      <w:spacing w:line="480" w:lineRule="auto"/>
      <w:ind w:firstLine="1701"/>
      <w:jc w:val="both"/>
    </w:pPr>
  </w:style>
  <w:style w:type="paragraph" w:styleId="Textoembloco">
    <w:name w:val="Block Text"/>
    <w:basedOn w:val="Normal"/>
    <w:rsid w:val="00F813E2"/>
    <w:pPr>
      <w:spacing w:line="360" w:lineRule="auto"/>
      <w:ind w:left="360" w:right="333" w:firstLine="3360"/>
      <w:jc w:val="both"/>
    </w:pPr>
    <w:rPr>
      <w:rFonts w:ascii="Verdana" w:hAnsi="Verdana"/>
    </w:rPr>
  </w:style>
  <w:style w:type="paragraph" w:customStyle="1" w:styleId="P1">
    <w:name w:val="P1"/>
    <w:basedOn w:val="Normal"/>
    <w:rsid w:val="00C93167"/>
    <w:pPr>
      <w:widowControl w:val="0"/>
      <w:suppressAutoHyphens w:val="0"/>
      <w:autoSpaceDE w:val="0"/>
    </w:pPr>
    <w:rPr>
      <w:rFonts w:ascii="TTE19509A0t00" w:eastAsia="TTE19509A0t00" w:hAnsi="TTE19509A0t00" w:cs="TTE19509A0t00"/>
      <w:color w:val="auto"/>
    </w:rPr>
  </w:style>
  <w:style w:type="paragraph" w:customStyle="1" w:styleId="P7">
    <w:name w:val="P7"/>
    <w:basedOn w:val="Normal"/>
    <w:rsid w:val="00C93167"/>
    <w:pPr>
      <w:widowControl w:val="0"/>
      <w:suppressAutoHyphens w:val="0"/>
      <w:autoSpaceDE w:val="0"/>
    </w:pPr>
    <w:rPr>
      <w:rFonts w:ascii="Helvetica" w:eastAsia="Helvetica" w:hAnsi="Helvetica" w:cs="Helvetica"/>
      <w:color w:val="auto"/>
      <w:sz w:val="22"/>
    </w:rPr>
  </w:style>
  <w:style w:type="paragraph" w:customStyle="1" w:styleId="P5">
    <w:name w:val="P5"/>
    <w:basedOn w:val="Normal"/>
    <w:rsid w:val="00C93167"/>
    <w:pPr>
      <w:widowControl w:val="0"/>
      <w:suppressAutoHyphens w:val="0"/>
      <w:autoSpaceDE w:val="0"/>
    </w:pPr>
    <w:rPr>
      <w:rFonts w:ascii="Helvetica-Bold" w:eastAsia="Helvetica-Bold" w:hAnsi="Helvetica-Bold" w:cs="Helvetica-Bold"/>
      <w:b/>
      <w:color w:val="auto"/>
      <w:sz w:val="22"/>
    </w:rPr>
  </w:style>
  <w:style w:type="character" w:customStyle="1" w:styleId="T1">
    <w:name w:val="T1"/>
    <w:rsid w:val="00C93167"/>
    <w:rPr>
      <w:rFonts w:ascii="Helvetica-Bold" w:eastAsia="Helvetica-Bold" w:hAnsi="Helvetica-Bold" w:cs="Helvetica-Bold" w:hint="default"/>
      <w:b/>
      <w:bCs w:val="0"/>
      <w:sz w:val="22"/>
    </w:rPr>
  </w:style>
  <w:style w:type="character" w:customStyle="1" w:styleId="T4">
    <w:name w:val="T4"/>
    <w:rsid w:val="00C93167"/>
    <w:rPr>
      <w:rFonts w:ascii="Helvetica" w:eastAsia="Helvetica" w:hAnsi="Helvetica" w:cs="Helvetica" w:hint="default"/>
      <w:sz w:val="22"/>
    </w:rPr>
  </w:style>
  <w:style w:type="character" w:styleId="Hyperlink">
    <w:name w:val="Hyperlink"/>
    <w:basedOn w:val="Fontepargpadro"/>
    <w:rsid w:val="00C93167"/>
    <w:rPr>
      <w:color w:val="0000FF"/>
      <w:u w:val="single"/>
    </w:rPr>
  </w:style>
  <w:style w:type="character" w:styleId="HiperlinkVisitado">
    <w:name w:val="FollowedHyperlink"/>
    <w:basedOn w:val="Fontepargpadro"/>
    <w:rsid w:val="00C93167"/>
    <w:rPr>
      <w:color w:val="800080"/>
      <w:u w:val="single"/>
    </w:rPr>
  </w:style>
  <w:style w:type="paragraph" w:customStyle="1" w:styleId="Recuodecorpodetexto21">
    <w:name w:val="Recuo de corpo de texto 21"/>
    <w:basedOn w:val="Normal"/>
    <w:rsid w:val="00C93167"/>
    <w:pPr>
      <w:ind w:firstLine="1134"/>
      <w:jc w:val="both"/>
    </w:pPr>
    <w:rPr>
      <w:color w:val="auto"/>
      <w:sz w:val="24"/>
    </w:rPr>
  </w:style>
  <w:style w:type="paragraph" w:styleId="Corpodetexto2">
    <w:name w:val="Body Text 2"/>
    <w:basedOn w:val="Normal"/>
    <w:rsid w:val="00C93167"/>
    <w:pPr>
      <w:spacing w:after="120" w:line="480" w:lineRule="auto"/>
    </w:pPr>
  </w:style>
  <w:style w:type="paragraph" w:customStyle="1" w:styleId="Corpodetexto22">
    <w:name w:val="Corpo de texto 22"/>
    <w:basedOn w:val="Normal"/>
    <w:rsid w:val="00C93167"/>
    <w:pPr>
      <w:jc w:val="both"/>
    </w:pPr>
    <w:rPr>
      <w:b/>
      <w:color w:val="auto"/>
      <w:sz w:val="24"/>
    </w:rPr>
  </w:style>
  <w:style w:type="paragraph" w:customStyle="1" w:styleId="Recuodecorpodetexto31">
    <w:name w:val="Recuo de corpo de texto 31"/>
    <w:basedOn w:val="Normal"/>
    <w:rsid w:val="00C93167"/>
    <w:pPr>
      <w:spacing w:line="360" w:lineRule="auto"/>
      <w:ind w:firstLine="2835"/>
      <w:jc w:val="both"/>
    </w:pPr>
    <w:rPr>
      <w:color w:val="auto"/>
      <w:sz w:val="24"/>
    </w:rPr>
  </w:style>
  <w:style w:type="character" w:customStyle="1" w:styleId="WW8Num8z0">
    <w:name w:val="WW8Num8z0"/>
    <w:rsid w:val="00C93167"/>
    <w:rPr>
      <w:rFonts w:ascii="Symbol" w:hAnsi="Symbol"/>
    </w:rPr>
  </w:style>
  <w:style w:type="paragraph" w:customStyle="1" w:styleId="Textopadro">
    <w:name w:val="Texto padrão"/>
    <w:basedOn w:val="Normal"/>
    <w:rsid w:val="00C93167"/>
    <w:rPr>
      <w:color w:val="auto"/>
      <w:sz w:val="24"/>
      <w:lang w:val="en-US"/>
    </w:rPr>
  </w:style>
  <w:style w:type="paragraph" w:customStyle="1" w:styleId="Edital">
    <w:name w:val="Edital"/>
    <w:basedOn w:val="Normal"/>
    <w:rsid w:val="00C93167"/>
    <w:pPr>
      <w:spacing w:before="56" w:after="113"/>
      <w:jc w:val="both"/>
    </w:pPr>
    <w:rPr>
      <w:rFonts w:ascii="Century Gothic" w:eastAsia="Lucida Sans Unicode" w:hAnsi="Century Gothic"/>
      <w:color w:val="auto"/>
      <w:sz w:val="24"/>
    </w:rPr>
  </w:style>
  <w:style w:type="paragraph" w:customStyle="1" w:styleId="TxBrc4">
    <w:name w:val="TxBr_c4"/>
    <w:basedOn w:val="Normal"/>
    <w:rsid w:val="00C93167"/>
    <w:pPr>
      <w:widowControl w:val="0"/>
      <w:autoSpaceDE w:val="0"/>
      <w:spacing w:line="240" w:lineRule="atLeast"/>
      <w:jc w:val="center"/>
    </w:pPr>
    <w:rPr>
      <w:rFonts w:ascii="Arial" w:hAnsi="Arial" w:cs="Arial"/>
      <w:color w:val="auto"/>
      <w:sz w:val="24"/>
      <w:szCs w:val="24"/>
      <w:lang w:val="en-US"/>
    </w:rPr>
  </w:style>
  <w:style w:type="paragraph" w:customStyle="1" w:styleId="TextosemFormatao1">
    <w:name w:val="Texto sem Formatação1"/>
    <w:basedOn w:val="Normal"/>
    <w:rsid w:val="00C93167"/>
    <w:rPr>
      <w:rFonts w:ascii="Courier New" w:eastAsia="SimSun" w:hAnsi="Courier New"/>
      <w:color w:val="auto"/>
    </w:rPr>
  </w:style>
  <w:style w:type="paragraph" w:customStyle="1" w:styleId="Abrirpargrafonegativo">
    <w:name w:val="Abrir parágrafo negativo"/>
    <w:basedOn w:val="Normal"/>
    <w:rsid w:val="00C93167"/>
    <w:pPr>
      <w:overflowPunct w:val="0"/>
      <w:autoSpaceDE w:val="0"/>
      <w:ind w:right="4" w:firstLine="567"/>
      <w:jc w:val="both"/>
      <w:textAlignment w:val="baseline"/>
    </w:pPr>
    <w:rPr>
      <w:color w:val="FF0000"/>
    </w:rPr>
  </w:style>
  <w:style w:type="paragraph" w:customStyle="1" w:styleId="Lista31">
    <w:name w:val="Lista 31"/>
    <w:basedOn w:val="Normal"/>
    <w:rsid w:val="00C93167"/>
    <w:pPr>
      <w:ind w:left="849" w:hanging="283"/>
    </w:pPr>
    <w:rPr>
      <w:rFonts w:ascii="Arial" w:hAnsi="Arial" w:cs="Arial"/>
      <w:color w:val="auto"/>
      <w:sz w:val="23"/>
      <w:szCs w:val="23"/>
    </w:rPr>
  </w:style>
  <w:style w:type="paragraph" w:customStyle="1" w:styleId="Listadecontinuao31">
    <w:name w:val="Lista de continuação 31"/>
    <w:basedOn w:val="Normal"/>
    <w:rsid w:val="00C93167"/>
    <w:pPr>
      <w:spacing w:after="120"/>
      <w:ind w:left="849"/>
    </w:pPr>
    <w:rPr>
      <w:rFonts w:ascii="Arial" w:hAnsi="Arial" w:cs="Arial"/>
      <w:color w:val="auto"/>
      <w:sz w:val="23"/>
      <w:szCs w:val="23"/>
    </w:rPr>
  </w:style>
  <w:style w:type="character" w:styleId="Forte">
    <w:name w:val="Strong"/>
    <w:basedOn w:val="Fontepargpadro"/>
    <w:uiPriority w:val="22"/>
    <w:qFormat/>
    <w:rsid w:val="00C06FDB"/>
    <w:rPr>
      <w:b/>
      <w:bCs/>
    </w:rPr>
  </w:style>
  <w:style w:type="character" w:customStyle="1" w:styleId="Ttulo5Char">
    <w:name w:val="Título 5 Char"/>
    <w:basedOn w:val="Fontepargpadro"/>
    <w:link w:val="Ttulo5"/>
    <w:rsid w:val="00957DFC"/>
    <w:rPr>
      <w:rFonts w:ascii="Arial" w:hAnsi="Arial"/>
      <w:b/>
      <w:noProof/>
      <w:sz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957DFC"/>
    <w:rPr>
      <w:rFonts w:ascii="Calibri" w:hAnsi="Calibri" w:cs="Mangal"/>
      <w:b/>
      <w:bCs/>
      <w:kern w:val="1"/>
      <w:sz w:val="22"/>
      <w:lang w:val="x-none" w:eastAsia="hi-IN" w:bidi="hi-IN"/>
    </w:rPr>
  </w:style>
  <w:style w:type="character" w:customStyle="1" w:styleId="Ttulo1Char">
    <w:name w:val="Título 1 Char"/>
    <w:link w:val="Ttulo1"/>
    <w:locked/>
    <w:rsid w:val="00957DFC"/>
    <w:rPr>
      <w:rFonts w:ascii="Arial" w:hAnsi="Arial" w:cs="Arial"/>
      <w:b/>
      <w:bCs/>
      <w:color w:val="000000"/>
      <w:lang w:eastAsia="ar-SA"/>
    </w:rPr>
  </w:style>
  <w:style w:type="character" w:customStyle="1" w:styleId="Ttulo2Char">
    <w:name w:val="Título 2 Char"/>
    <w:link w:val="Ttulo2"/>
    <w:locked/>
    <w:rsid w:val="00957DFC"/>
    <w:rPr>
      <w:rFonts w:ascii="Verdana" w:hAnsi="Verdana"/>
      <w:b/>
      <w:bCs/>
      <w:color w:val="000000"/>
      <w:sz w:val="16"/>
      <w:lang w:eastAsia="ar-SA"/>
    </w:rPr>
  </w:style>
  <w:style w:type="character" w:customStyle="1" w:styleId="Ttulo3Char">
    <w:name w:val="Título 3 Char"/>
    <w:link w:val="Ttulo3"/>
    <w:locked/>
    <w:rsid w:val="00957DFC"/>
    <w:rPr>
      <w:rFonts w:ascii="Arial" w:hAnsi="Arial" w:cs="Arial"/>
      <w:b/>
      <w:bCs/>
      <w:color w:val="000000"/>
      <w:sz w:val="16"/>
      <w:lang w:eastAsia="ar-SA"/>
    </w:rPr>
  </w:style>
  <w:style w:type="character" w:customStyle="1" w:styleId="Ttulo4Char">
    <w:name w:val="Título 4 Char"/>
    <w:link w:val="Ttulo4"/>
    <w:locked/>
    <w:rsid w:val="00957DFC"/>
    <w:rPr>
      <w:b/>
      <w:bCs/>
      <w:color w:val="000000"/>
      <w:sz w:val="28"/>
      <w:szCs w:val="28"/>
      <w:lang w:eastAsia="ar-SA"/>
    </w:rPr>
  </w:style>
  <w:style w:type="character" w:customStyle="1" w:styleId="Absatz-Standardschriftart">
    <w:name w:val="Absatz-Standardschriftart"/>
    <w:rsid w:val="00957DFC"/>
  </w:style>
  <w:style w:type="character" w:customStyle="1" w:styleId="Fontepargpadro1">
    <w:name w:val="Fonte parág. padrão1"/>
    <w:rsid w:val="00957DFC"/>
  </w:style>
  <w:style w:type="character" w:customStyle="1" w:styleId="WW-Absatz-Standardschriftart">
    <w:name w:val="WW-Absatz-Standardschriftart"/>
    <w:rsid w:val="00957DFC"/>
  </w:style>
  <w:style w:type="character" w:customStyle="1" w:styleId="ListLabel1">
    <w:name w:val="ListLabel 1"/>
    <w:rsid w:val="00957DFC"/>
  </w:style>
  <w:style w:type="character" w:customStyle="1" w:styleId="Fontepargpadro2">
    <w:name w:val="Fonte parág. padrão2"/>
    <w:rsid w:val="00957DFC"/>
  </w:style>
  <w:style w:type="character" w:customStyle="1" w:styleId="HeaderChar">
    <w:name w:val="Header Char"/>
    <w:rsid w:val="00957DFC"/>
    <w:rPr>
      <w:rFonts w:cs="Times New Roman"/>
    </w:rPr>
  </w:style>
  <w:style w:type="character" w:customStyle="1" w:styleId="FooterChar">
    <w:name w:val="Footer Char"/>
    <w:rsid w:val="00957DFC"/>
    <w:rPr>
      <w:rFonts w:cs="Times New Roman"/>
    </w:rPr>
  </w:style>
  <w:style w:type="character" w:customStyle="1" w:styleId="BodyTextIndentChar">
    <w:name w:val="Body Text Indent Char"/>
    <w:rsid w:val="00957DFC"/>
    <w:rPr>
      <w:rFonts w:cs="Times New Roman"/>
    </w:rPr>
  </w:style>
  <w:style w:type="character" w:customStyle="1" w:styleId="BalloonTextChar">
    <w:name w:val="Balloon Text Char"/>
    <w:rsid w:val="00957DFC"/>
    <w:rPr>
      <w:rFonts w:cs="Times New Roman"/>
    </w:rPr>
  </w:style>
  <w:style w:type="character" w:customStyle="1" w:styleId="MquinadeescreverHTML1">
    <w:name w:val="Máquina de escrever HTML1"/>
    <w:rsid w:val="00957DFC"/>
    <w:rPr>
      <w:rFonts w:cs="Times New Roman"/>
    </w:rPr>
  </w:style>
  <w:style w:type="character" w:customStyle="1" w:styleId="BodyTextChar">
    <w:name w:val="Body Text Char"/>
    <w:rsid w:val="00957DFC"/>
    <w:rPr>
      <w:rFonts w:cs="Times New Roman"/>
    </w:rPr>
  </w:style>
  <w:style w:type="character" w:customStyle="1" w:styleId="txtarial8ptgray1">
    <w:name w:val="txt_arial_8pt_gray1"/>
    <w:rsid w:val="00957DFC"/>
    <w:rPr>
      <w:rFonts w:cs="Times New Roman"/>
    </w:rPr>
  </w:style>
  <w:style w:type="paragraph" w:customStyle="1" w:styleId="Ttulo20">
    <w:name w:val="Título2"/>
    <w:basedOn w:val="Normal"/>
    <w:next w:val="Corpodetexto"/>
    <w:rsid w:val="00957DFC"/>
    <w:pPr>
      <w:keepNext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character" w:customStyle="1" w:styleId="CorpodetextoChar">
    <w:name w:val="Corpo de texto Char"/>
    <w:link w:val="Corpodetexto"/>
    <w:locked/>
    <w:rsid w:val="00957DFC"/>
    <w:rPr>
      <w:rFonts w:ascii="Arial" w:hAnsi="Arial" w:cs="Arial"/>
      <w:b/>
      <w:bCs/>
      <w:color w:val="000000"/>
      <w:sz w:val="28"/>
      <w:lang w:eastAsia="ar-SA"/>
    </w:rPr>
  </w:style>
  <w:style w:type="paragraph" w:styleId="Lista">
    <w:name w:val="List"/>
    <w:basedOn w:val="Corpodetexto"/>
    <w:rsid w:val="00957DFC"/>
    <w:pPr>
      <w:spacing w:after="120"/>
    </w:pPr>
    <w:rPr>
      <w:rFonts w:ascii="Times New Roman" w:hAnsi="Times New Roman" w:cs="Mangal"/>
      <w:b w:val="0"/>
      <w:bCs w:val="0"/>
      <w:color w:val="auto"/>
      <w:kern w:val="1"/>
      <w:sz w:val="24"/>
      <w:szCs w:val="24"/>
      <w:lang w:val="x-none" w:eastAsia="hi-IN" w:bidi="hi-IN"/>
    </w:rPr>
  </w:style>
  <w:style w:type="paragraph" w:customStyle="1" w:styleId="Legenda2">
    <w:name w:val="Legenda2"/>
    <w:basedOn w:val="Normal"/>
    <w:rsid w:val="00957DFC"/>
    <w:pPr>
      <w:suppressLineNumbers/>
      <w:spacing w:before="120" w:after="120"/>
    </w:pPr>
    <w:rPr>
      <w:rFonts w:cs="Mangal"/>
      <w:i/>
      <w:iCs/>
      <w:color w:val="auto"/>
      <w:kern w:val="1"/>
      <w:sz w:val="24"/>
      <w:szCs w:val="24"/>
      <w:lang w:eastAsia="hi-IN" w:bidi="hi-IN"/>
    </w:rPr>
  </w:style>
  <w:style w:type="paragraph" w:customStyle="1" w:styleId="ndice">
    <w:name w:val="Índice"/>
    <w:basedOn w:val="Normal"/>
    <w:rsid w:val="00957DFC"/>
    <w:pPr>
      <w:suppressLineNumbers/>
    </w:pPr>
    <w:rPr>
      <w:rFonts w:cs="Mangal"/>
      <w:color w:val="auto"/>
      <w:kern w:val="1"/>
      <w:sz w:val="24"/>
      <w:szCs w:val="24"/>
      <w:lang w:eastAsia="hi-IN" w:bidi="hi-IN"/>
    </w:rPr>
  </w:style>
  <w:style w:type="paragraph" w:customStyle="1" w:styleId="Ttulo10">
    <w:name w:val="Título1"/>
    <w:basedOn w:val="Normal"/>
    <w:next w:val="Corpodetexto"/>
    <w:rsid w:val="00957DFC"/>
    <w:pPr>
      <w:keepNext/>
      <w:spacing w:before="240" w:after="120"/>
    </w:pPr>
    <w:rPr>
      <w:rFonts w:ascii="Arial" w:eastAsia="SimSun" w:hAnsi="Arial" w:cs="Mangal"/>
      <w:color w:val="auto"/>
      <w:kern w:val="1"/>
      <w:sz w:val="28"/>
      <w:szCs w:val="28"/>
      <w:lang w:eastAsia="hi-IN" w:bidi="hi-IN"/>
    </w:rPr>
  </w:style>
  <w:style w:type="paragraph" w:customStyle="1" w:styleId="Legenda1">
    <w:name w:val="Legenda1"/>
    <w:basedOn w:val="Normal"/>
    <w:rsid w:val="00957DFC"/>
    <w:pPr>
      <w:suppressLineNumbers/>
      <w:spacing w:before="120" w:after="120"/>
    </w:pPr>
    <w:rPr>
      <w:rFonts w:cs="Mangal"/>
      <w:i/>
      <w:iCs/>
      <w:color w:val="auto"/>
      <w:kern w:val="1"/>
      <w:sz w:val="24"/>
      <w:szCs w:val="24"/>
      <w:lang w:eastAsia="hi-IN" w:bidi="hi-IN"/>
    </w:rPr>
  </w:style>
  <w:style w:type="character" w:customStyle="1" w:styleId="CabealhoChar">
    <w:name w:val="Cabeçalho Char"/>
    <w:link w:val="Cabealho"/>
    <w:locked/>
    <w:rsid w:val="00957DFC"/>
    <w:rPr>
      <w:color w:val="000000"/>
      <w:lang w:eastAsia="ar-SA"/>
    </w:rPr>
  </w:style>
  <w:style w:type="character" w:customStyle="1" w:styleId="RodapChar">
    <w:name w:val="Rodapé Char"/>
    <w:link w:val="Rodap"/>
    <w:locked/>
    <w:rsid w:val="00957DFC"/>
    <w:rPr>
      <w:color w:val="000000"/>
      <w:lang w:eastAsia="ar-SA"/>
    </w:rPr>
  </w:style>
  <w:style w:type="character" w:customStyle="1" w:styleId="RecuodecorpodetextoChar">
    <w:name w:val="Recuo de corpo de texto Char"/>
    <w:link w:val="Recuodecorpodetexto"/>
    <w:locked/>
    <w:rsid w:val="00957DFC"/>
    <w:rPr>
      <w:color w:val="000000"/>
      <w:lang w:eastAsia="ar-SA"/>
    </w:rPr>
  </w:style>
  <w:style w:type="paragraph" w:customStyle="1" w:styleId="Textodebalo1">
    <w:name w:val="Texto de balão1"/>
    <w:basedOn w:val="Normal"/>
    <w:rsid w:val="00957DFC"/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PargrafodaLista1">
    <w:name w:val="Parágrafo da Lista1"/>
    <w:basedOn w:val="Normal"/>
    <w:rsid w:val="00957DFC"/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CONPEFREFERENCIA">
    <w:name w:val="CONPEF REFERENCIA"/>
    <w:basedOn w:val="NormalWeb"/>
    <w:rsid w:val="00957DFC"/>
    <w:pPr>
      <w:spacing w:before="0" w:beforeAutospacing="0" w:after="0" w:afterAutospacing="0"/>
    </w:pPr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Corpodotexto">
    <w:name w:val="Corpo do texto"/>
    <w:basedOn w:val="Normal"/>
    <w:rsid w:val="00957DFC"/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957DFC"/>
    <w:pPr>
      <w:suppressLineNumbers/>
    </w:pPr>
    <w:rPr>
      <w:rFonts w:cs="Tahoma"/>
      <w:color w:val="auto"/>
      <w:kern w:val="1"/>
      <w:sz w:val="24"/>
      <w:szCs w:val="24"/>
      <w:lang w:eastAsia="hi-IN" w:bidi="hi-IN"/>
    </w:rPr>
  </w:style>
  <w:style w:type="paragraph" w:customStyle="1" w:styleId="Ttulodetabela">
    <w:name w:val="Título de tabela"/>
    <w:basedOn w:val="Contedodetabela"/>
    <w:rsid w:val="00957DFC"/>
    <w:pPr>
      <w:jc w:val="center"/>
    </w:pPr>
    <w:rPr>
      <w:b/>
      <w:bCs/>
    </w:rPr>
  </w:style>
  <w:style w:type="character" w:styleId="CitaoHTML">
    <w:name w:val="HTML Cite"/>
    <w:rsid w:val="00957DFC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rsid w:val="00957DFC"/>
    <w:pPr>
      <w:spacing w:after="120"/>
    </w:pPr>
    <w:rPr>
      <w:rFonts w:cs="Mangal"/>
      <w:color w:val="auto"/>
      <w:kern w:val="1"/>
      <w:sz w:val="14"/>
      <w:szCs w:val="14"/>
      <w:lang w:val="x-none" w:eastAsia="hi-IN" w:bidi="hi-IN"/>
    </w:rPr>
  </w:style>
  <w:style w:type="character" w:customStyle="1" w:styleId="Corpodetexto3Char">
    <w:name w:val="Corpo de texto 3 Char"/>
    <w:basedOn w:val="Fontepargpadro"/>
    <w:link w:val="Corpodetexto3"/>
    <w:rsid w:val="00957DFC"/>
    <w:rPr>
      <w:rFonts w:cs="Mangal"/>
      <w:kern w:val="1"/>
      <w:sz w:val="14"/>
      <w:szCs w:val="14"/>
      <w:lang w:val="x-none" w:eastAsia="hi-IN" w:bidi="hi-IN"/>
    </w:rPr>
  </w:style>
  <w:style w:type="character" w:customStyle="1" w:styleId="apple-style-span">
    <w:name w:val="apple-style-span"/>
    <w:rsid w:val="00957DFC"/>
    <w:rPr>
      <w:rFonts w:cs="Times New Roman"/>
    </w:rPr>
  </w:style>
  <w:style w:type="character" w:customStyle="1" w:styleId="apple-converted-space">
    <w:name w:val="apple-converted-space"/>
    <w:rsid w:val="00957DFC"/>
    <w:rPr>
      <w:rFonts w:cs="Times New Roman"/>
    </w:rPr>
  </w:style>
  <w:style w:type="character" w:customStyle="1" w:styleId="Recuodecorpodetexto3Char">
    <w:name w:val="Recuo de corpo de texto 3 Char"/>
    <w:link w:val="Recuodecorpodetexto3"/>
    <w:locked/>
    <w:rsid w:val="00957DFC"/>
    <w:rPr>
      <w:color w:val="000000"/>
      <w:sz w:val="16"/>
      <w:szCs w:val="16"/>
      <w:lang w:eastAsia="ar-SA"/>
    </w:rPr>
  </w:style>
  <w:style w:type="character" w:customStyle="1" w:styleId="A6">
    <w:name w:val="A6"/>
    <w:uiPriority w:val="99"/>
    <w:rsid w:val="00957DFC"/>
    <w:rPr>
      <w:color w:val="000000"/>
      <w:sz w:val="22"/>
      <w:u w:val="single"/>
    </w:rPr>
  </w:style>
  <w:style w:type="paragraph" w:customStyle="1" w:styleId="NoSpacing2">
    <w:name w:val="No Spacing2"/>
    <w:rsid w:val="00957DFC"/>
    <w:rPr>
      <w:rFonts w:ascii="Calibri" w:hAnsi="Calibri"/>
      <w:sz w:val="22"/>
      <w:szCs w:val="22"/>
      <w:lang w:eastAsia="en-US"/>
    </w:rPr>
  </w:style>
  <w:style w:type="paragraph" w:customStyle="1" w:styleId="Nomedoendereointerno">
    <w:name w:val="Nome do endereço interno"/>
    <w:basedOn w:val="Normal"/>
    <w:next w:val="Normal"/>
    <w:rsid w:val="00957DFC"/>
    <w:pPr>
      <w:suppressAutoHyphens w:val="0"/>
      <w:spacing w:before="220" w:line="240" w:lineRule="atLeast"/>
      <w:jc w:val="both"/>
    </w:pPr>
    <w:rPr>
      <w:rFonts w:ascii="Garamond" w:hAnsi="Garamond"/>
      <w:color w:val="auto"/>
      <w:kern w:val="18"/>
      <w:lang w:eastAsia="en-US"/>
    </w:rPr>
  </w:style>
  <w:style w:type="paragraph" w:customStyle="1" w:styleId="ecxmsonormal">
    <w:name w:val="ecxmsonormal"/>
    <w:basedOn w:val="Normal"/>
    <w:rsid w:val="00957DF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957DFC"/>
    <w:pPr>
      <w:suppressAutoHyphens w:val="0"/>
      <w:jc w:val="center"/>
    </w:pPr>
    <w:rPr>
      <w:color w:val="auto"/>
      <w:sz w:val="28"/>
      <w:lang w:eastAsia="pt-BR"/>
    </w:rPr>
  </w:style>
  <w:style w:type="paragraph" w:customStyle="1" w:styleId="SemEspaamento1">
    <w:name w:val="Sem Espaçamento1"/>
    <w:rsid w:val="00957DFC"/>
    <w:rPr>
      <w:rFonts w:ascii="Calibri" w:hAnsi="Calibri"/>
      <w:lang w:eastAsia="en-US"/>
    </w:rPr>
  </w:style>
  <w:style w:type="paragraph" w:customStyle="1" w:styleId="ListParagraph1">
    <w:name w:val="List Paragraph1"/>
    <w:basedOn w:val="Normal"/>
    <w:rsid w:val="00957DFC"/>
    <w:pPr>
      <w:widowControl w:val="0"/>
      <w:ind w:left="708"/>
    </w:pPr>
    <w:rPr>
      <w:sz w:val="24"/>
      <w:lang w:eastAsia="pt-BR"/>
    </w:rPr>
  </w:style>
  <w:style w:type="paragraph" w:customStyle="1" w:styleId="SemEspaamento11">
    <w:name w:val="Sem Espaçamento11"/>
    <w:rsid w:val="00957DFC"/>
    <w:rPr>
      <w:rFonts w:ascii="Calibri" w:hAnsi="Calibri"/>
      <w:lang w:eastAsia="en-US"/>
    </w:rPr>
  </w:style>
  <w:style w:type="character" w:customStyle="1" w:styleId="TextodebaloChar">
    <w:name w:val="Texto de balão Char"/>
    <w:link w:val="Textodebalo"/>
    <w:locked/>
    <w:rsid w:val="00957DFC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957DFC"/>
    <w:pPr>
      <w:widowControl w:val="0"/>
      <w:suppressLineNumbers/>
      <w:autoSpaceDN w:val="0"/>
      <w:textAlignment w:val="baseline"/>
    </w:pPr>
    <w:rPr>
      <w:rFonts w:cs="Tahoma"/>
      <w:color w:val="auto"/>
      <w:kern w:val="3"/>
      <w:sz w:val="24"/>
      <w:szCs w:val="24"/>
      <w:lang w:eastAsia="pt-BR"/>
    </w:rPr>
  </w:style>
  <w:style w:type="character" w:customStyle="1" w:styleId="st">
    <w:name w:val="st"/>
    <w:rsid w:val="00957DFC"/>
    <w:rPr>
      <w:rFonts w:cs="Times New Roman"/>
    </w:rPr>
  </w:style>
  <w:style w:type="character" w:customStyle="1" w:styleId="Heading1Char1">
    <w:name w:val="Heading 1 Char1"/>
    <w:locked/>
    <w:rsid w:val="00957DFC"/>
    <w:rPr>
      <w:rFonts w:ascii="Arial" w:hAnsi="Arial" w:cs="Arial"/>
      <w:b/>
      <w:bCs/>
      <w:kern w:val="1"/>
      <w:sz w:val="32"/>
      <w:szCs w:val="32"/>
      <w:lang w:val="x-none" w:eastAsia="hi-IN" w:bidi="hi-IN"/>
    </w:rPr>
  </w:style>
  <w:style w:type="paragraph" w:customStyle="1" w:styleId="WW-Corpodetexto2">
    <w:name w:val="WW-Corpo de texto 2"/>
    <w:basedOn w:val="Normal"/>
    <w:rsid w:val="00957DFC"/>
    <w:pPr>
      <w:jc w:val="both"/>
    </w:pPr>
    <w:rPr>
      <w:color w:val="auto"/>
      <w:sz w:val="24"/>
      <w:szCs w:val="28"/>
    </w:rPr>
  </w:style>
  <w:style w:type="paragraph" w:customStyle="1" w:styleId="NoSpacing1">
    <w:name w:val="No Spacing1"/>
    <w:rsid w:val="00957DFC"/>
    <w:rPr>
      <w:rFonts w:ascii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rsid w:val="00957DFC"/>
    <w:rPr>
      <w:color w:val="000000"/>
      <w:lang w:eastAsia="ar-SA"/>
    </w:rPr>
  </w:style>
  <w:style w:type="paragraph" w:customStyle="1" w:styleId="western">
    <w:name w:val="western"/>
    <w:basedOn w:val="Normal"/>
    <w:rsid w:val="00957DFC"/>
    <w:pPr>
      <w:suppressAutoHyphens w:val="0"/>
      <w:spacing w:before="100" w:beforeAutospacing="1" w:after="119"/>
    </w:pPr>
    <w:rPr>
      <w:color w:val="auto"/>
      <w:sz w:val="24"/>
      <w:szCs w:val="24"/>
      <w:lang w:eastAsia="pt-BR"/>
    </w:rPr>
  </w:style>
  <w:style w:type="paragraph" w:styleId="SemEspaamento">
    <w:name w:val="No Spacing"/>
    <w:uiPriority w:val="1"/>
    <w:qFormat/>
    <w:rsid w:val="00957DFC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F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FB41-3546-48BC-BFB9-979742E7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004 DE 01 DE DEZEMBRO DE 2008</vt:lpstr>
    </vt:vector>
  </TitlesOfParts>
  <Company>Hewlett-Packard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004 DE 01 DE DEZEMBRO DE 2008</dc:title>
  <dc:creator>Usuario</dc:creator>
  <cp:lastModifiedBy>Usuario</cp:lastModifiedBy>
  <cp:revision>4</cp:revision>
  <cp:lastPrinted>2013-09-19T19:36:00Z</cp:lastPrinted>
  <dcterms:created xsi:type="dcterms:W3CDTF">2014-02-13T15:32:00Z</dcterms:created>
  <dcterms:modified xsi:type="dcterms:W3CDTF">2014-02-13T15:47:00Z</dcterms:modified>
</cp:coreProperties>
</file>